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238" w:rsidRPr="0096221F" w:rsidRDefault="008C5238" w:rsidP="005B29E3">
      <w:pPr>
        <w:rPr>
          <w:rFonts w:ascii="Tahoma" w:hAnsi="Tahoma" w:cs="Tahoma"/>
          <w:b/>
          <w:color w:val="FF0000"/>
          <w:sz w:val="20"/>
          <w:szCs w:val="20"/>
        </w:rPr>
      </w:pPr>
    </w:p>
    <w:p w:rsidR="001678E9" w:rsidRPr="0096221F" w:rsidRDefault="00672A59" w:rsidP="00AB6268">
      <w:pPr>
        <w:rPr>
          <w:rFonts w:ascii="Tahoma" w:hAnsi="Tahoma" w:cs="Tahoma"/>
          <w:color w:val="FF0000"/>
          <w:sz w:val="20"/>
          <w:szCs w:val="20"/>
        </w:rPr>
      </w:pPr>
      <w:bookmarkStart w:id="0" w:name="_GoBack"/>
      <w:bookmarkEnd w:id="0"/>
      <w:r w:rsidRPr="0096221F">
        <w:rPr>
          <w:rFonts w:ascii="Tahoma" w:hAnsi="Tahoma" w:cs="Tahoma"/>
          <w:noProof/>
          <w:color w:val="FF0000"/>
          <w:sz w:val="16"/>
          <w:szCs w:val="16"/>
        </w:rPr>
        <w:drawing>
          <wp:anchor distT="0" distB="0" distL="114300" distR="114300" simplePos="0" relativeHeight="251658240" behindDoc="0" locked="0" layoutInCell="1" allowOverlap="1">
            <wp:simplePos x="561975" y="514350"/>
            <wp:positionH relativeFrom="column">
              <wp:align>left</wp:align>
            </wp:positionH>
            <wp:positionV relativeFrom="paragraph">
              <wp:align>top</wp:align>
            </wp:positionV>
            <wp:extent cx="581025" cy="542925"/>
            <wp:effectExtent l="0" t="0" r="0" b="0"/>
            <wp:wrapSquare wrapText="bothSides"/>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025" cy="542925"/>
                    </a:xfrm>
                    <a:prstGeom prst="rect">
                      <a:avLst/>
                    </a:prstGeom>
                    <a:noFill/>
                    <a:ln w="9525">
                      <a:noFill/>
                      <a:miter lim="800000"/>
                      <a:headEnd/>
                      <a:tailEnd/>
                    </a:ln>
                  </pic:spPr>
                </pic:pic>
              </a:graphicData>
            </a:graphic>
          </wp:anchor>
        </w:drawing>
      </w:r>
      <w:r w:rsidR="00AB6268" w:rsidRPr="0096221F">
        <w:rPr>
          <w:rFonts w:ascii="Tahoma" w:hAnsi="Tahoma" w:cs="Tahoma"/>
          <w:color w:val="FF0000"/>
          <w:sz w:val="16"/>
          <w:szCs w:val="16"/>
        </w:rPr>
        <w:t xml:space="preserve">                                                   </w:t>
      </w:r>
    </w:p>
    <w:p w:rsidR="009D773B" w:rsidRPr="00F076BB" w:rsidRDefault="001678E9" w:rsidP="001678E9">
      <w:pPr>
        <w:tabs>
          <w:tab w:val="left" w:pos="2579"/>
        </w:tabs>
        <w:rPr>
          <w:rFonts w:ascii="Tahoma" w:hAnsi="Tahoma" w:cs="Tahoma"/>
          <w:b/>
          <w:color w:val="000000" w:themeColor="text1"/>
          <w:sz w:val="16"/>
          <w:szCs w:val="16"/>
        </w:rPr>
      </w:pPr>
      <w:r w:rsidRPr="00F076BB">
        <w:rPr>
          <w:rFonts w:ascii="Tahoma" w:hAnsi="Tahoma" w:cs="Tahoma"/>
          <w:color w:val="FF0000"/>
          <w:sz w:val="20"/>
          <w:szCs w:val="20"/>
        </w:rPr>
        <w:tab/>
      </w:r>
      <w:r w:rsidR="00CC6E6F" w:rsidRPr="00F076BB">
        <w:rPr>
          <w:rFonts w:ascii="Tahoma" w:hAnsi="Tahoma" w:cs="Tahoma"/>
          <w:color w:val="FF0000"/>
          <w:sz w:val="20"/>
          <w:szCs w:val="20"/>
        </w:rPr>
        <w:t xml:space="preserve">                     </w:t>
      </w:r>
      <w:r w:rsidR="00CC6E6F" w:rsidRPr="00F076BB">
        <w:rPr>
          <w:rFonts w:ascii="Tahoma" w:hAnsi="Tahoma" w:cs="Tahoma"/>
          <w:b/>
          <w:color w:val="000000" w:themeColor="text1"/>
          <w:sz w:val="20"/>
          <w:szCs w:val="20"/>
        </w:rPr>
        <w:t xml:space="preserve"> </w:t>
      </w:r>
    </w:p>
    <w:p w:rsidR="00CD6C46" w:rsidRPr="00EC7C66" w:rsidRDefault="00AB3ED5" w:rsidP="00AB3ED5">
      <w:pPr>
        <w:tabs>
          <w:tab w:val="left" w:pos="5171"/>
        </w:tabs>
        <w:rPr>
          <w:rFonts w:ascii="Tahoma" w:hAnsi="Tahoma" w:cs="Tahoma"/>
          <w:color w:val="FF0000"/>
          <w:sz w:val="16"/>
          <w:szCs w:val="16"/>
        </w:rPr>
      </w:pPr>
      <w:r w:rsidRPr="00F076BB">
        <w:rPr>
          <w:rFonts w:ascii="Tahoma" w:hAnsi="Tahoma" w:cs="Tahoma"/>
          <w:color w:val="FF0000"/>
          <w:sz w:val="16"/>
          <w:szCs w:val="16"/>
        </w:rPr>
        <w:tab/>
      </w:r>
    </w:p>
    <w:p w:rsidR="009D773B" w:rsidRPr="009C347F" w:rsidRDefault="00CD6C46" w:rsidP="009C347F">
      <w:pPr>
        <w:tabs>
          <w:tab w:val="center" w:pos="4554"/>
        </w:tabs>
        <w:rPr>
          <w:rFonts w:ascii="Tahoma" w:hAnsi="Tahoma" w:cs="Tahoma"/>
          <w:sz w:val="20"/>
          <w:szCs w:val="20"/>
        </w:rPr>
      </w:pPr>
      <w:r w:rsidRPr="00EC7C66">
        <w:rPr>
          <w:rFonts w:ascii="Tahoma" w:hAnsi="Tahoma" w:cs="Tahoma"/>
          <w:color w:val="FF0000"/>
          <w:sz w:val="16"/>
          <w:szCs w:val="16"/>
        </w:rPr>
        <w:t xml:space="preserve">                          </w:t>
      </w:r>
      <w:r w:rsidR="009C347F">
        <w:rPr>
          <w:rFonts w:ascii="Tahoma" w:hAnsi="Tahoma" w:cs="Tahoma"/>
          <w:color w:val="FF0000"/>
          <w:sz w:val="16"/>
          <w:szCs w:val="16"/>
        </w:rPr>
        <w:tab/>
        <w:t xml:space="preserve">                                      </w:t>
      </w:r>
      <w:r w:rsidR="009C347F" w:rsidRPr="009C347F">
        <w:rPr>
          <w:rFonts w:ascii="Tahoma" w:hAnsi="Tahoma" w:cs="Tahoma"/>
          <w:sz w:val="20"/>
          <w:szCs w:val="20"/>
        </w:rPr>
        <w:t>ΟΡΘΗ ΕΠΑΝΑΛΗΨΗ</w:t>
      </w:r>
    </w:p>
    <w:p w:rsidR="00FE63F0" w:rsidRPr="003A7F5F" w:rsidRDefault="003A7F5F" w:rsidP="003A7F5F">
      <w:pPr>
        <w:tabs>
          <w:tab w:val="left" w:pos="5310"/>
          <w:tab w:val="left" w:pos="5535"/>
        </w:tabs>
        <w:rPr>
          <w:rFonts w:ascii="Tahoma" w:hAnsi="Tahoma" w:cs="Tahoma"/>
          <w:sz w:val="18"/>
          <w:szCs w:val="18"/>
        </w:rPr>
      </w:pPr>
      <w:r>
        <w:rPr>
          <w:rFonts w:ascii="Tahoma" w:hAnsi="Tahoma" w:cs="Tahoma"/>
          <w:color w:val="FF0000"/>
          <w:sz w:val="16"/>
          <w:szCs w:val="16"/>
        </w:rPr>
        <w:t xml:space="preserve">                                                                                                        </w:t>
      </w:r>
      <w:r w:rsidRPr="003A7F5F">
        <w:rPr>
          <w:rFonts w:ascii="Tahoma" w:hAnsi="Tahoma" w:cs="Tahoma"/>
          <w:sz w:val="18"/>
          <w:szCs w:val="18"/>
        </w:rPr>
        <w:tab/>
      </w:r>
    </w:p>
    <w:p w:rsidR="00672A59" w:rsidRPr="00D933EF" w:rsidRDefault="009D773B" w:rsidP="009D773B">
      <w:pPr>
        <w:tabs>
          <w:tab w:val="left" w:pos="2579"/>
        </w:tabs>
        <w:rPr>
          <w:rFonts w:ascii="Tahoma" w:hAnsi="Tahoma" w:cs="Tahoma"/>
          <w:sz w:val="20"/>
          <w:szCs w:val="20"/>
        </w:rPr>
      </w:pPr>
      <w:r w:rsidRPr="00F076BB">
        <w:rPr>
          <w:rFonts w:ascii="Tahoma" w:hAnsi="Tahoma" w:cs="Tahoma"/>
          <w:sz w:val="16"/>
          <w:szCs w:val="16"/>
        </w:rPr>
        <w:tab/>
      </w:r>
      <w:r w:rsidR="00D933EF">
        <w:rPr>
          <w:rFonts w:ascii="Tahoma" w:hAnsi="Tahoma" w:cs="Tahoma"/>
          <w:sz w:val="16"/>
          <w:szCs w:val="16"/>
        </w:rPr>
        <w:t xml:space="preserve">                                                                          </w:t>
      </w:r>
    </w:p>
    <w:p w:rsidR="00672A59" w:rsidRPr="00F076BB" w:rsidRDefault="00672A59" w:rsidP="00672A59">
      <w:pPr>
        <w:jc w:val="both"/>
        <w:rPr>
          <w:rFonts w:ascii="Tahoma" w:hAnsi="Tahoma" w:cs="Tahoma"/>
          <w:sz w:val="20"/>
          <w:szCs w:val="20"/>
        </w:rPr>
      </w:pPr>
      <w:r w:rsidRPr="00F076BB">
        <w:rPr>
          <w:rFonts w:ascii="Tahoma" w:hAnsi="Tahoma" w:cs="Tahoma"/>
          <w:sz w:val="20"/>
          <w:szCs w:val="20"/>
        </w:rPr>
        <w:t xml:space="preserve">ΕΛΛΗΝΙΚΗ  ΔΗΜΟΚΡΑΤΙΑ                                                  </w:t>
      </w:r>
    </w:p>
    <w:p w:rsidR="00672A59" w:rsidRPr="00F076BB" w:rsidRDefault="00672A59" w:rsidP="002215AC">
      <w:pPr>
        <w:rPr>
          <w:rFonts w:ascii="Tahoma" w:hAnsi="Tahoma" w:cs="Tahoma"/>
          <w:sz w:val="20"/>
          <w:szCs w:val="20"/>
        </w:rPr>
      </w:pPr>
      <w:r w:rsidRPr="00F076BB">
        <w:rPr>
          <w:rFonts w:ascii="Tahoma" w:hAnsi="Tahoma" w:cs="Tahoma"/>
          <w:sz w:val="20"/>
          <w:szCs w:val="20"/>
        </w:rPr>
        <w:t xml:space="preserve">ΥΠΟΥΡΓΕΙΟ ΥΓΕΙΑΣ                                                           </w:t>
      </w:r>
      <w:r w:rsidR="00D751F6" w:rsidRPr="00F076BB">
        <w:rPr>
          <w:rFonts w:ascii="Tahoma" w:hAnsi="Tahoma" w:cs="Tahoma"/>
          <w:sz w:val="20"/>
          <w:szCs w:val="20"/>
        </w:rPr>
        <w:t xml:space="preserve">             </w:t>
      </w:r>
      <w:r w:rsidRPr="00F076BB">
        <w:rPr>
          <w:rFonts w:ascii="Tahoma" w:hAnsi="Tahoma" w:cs="Tahoma"/>
          <w:sz w:val="20"/>
          <w:szCs w:val="20"/>
        </w:rPr>
        <w:t>Αγρίνιο</w:t>
      </w:r>
      <w:r w:rsidR="002215AC" w:rsidRPr="00F076BB">
        <w:rPr>
          <w:rFonts w:ascii="Tahoma" w:hAnsi="Tahoma" w:cs="Tahoma"/>
          <w:sz w:val="20"/>
          <w:szCs w:val="20"/>
        </w:rPr>
        <w:t>:</w:t>
      </w:r>
      <w:r w:rsidR="00433257">
        <w:rPr>
          <w:rFonts w:ascii="Tahoma" w:hAnsi="Tahoma" w:cs="Tahoma"/>
          <w:sz w:val="20"/>
          <w:szCs w:val="20"/>
        </w:rPr>
        <w:t>12</w:t>
      </w:r>
      <w:r w:rsidR="00DD35F6">
        <w:rPr>
          <w:rFonts w:ascii="Tahoma" w:hAnsi="Tahoma" w:cs="Tahoma"/>
          <w:sz w:val="20"/>
          <w:szCs w:val="20"/>
        </w:rPr>
        <w:t>/12</w:t>
      </w:r>
      <w:r w:rsidR="00157CA9">
        <w:rPr>
          <w:rFonts w:ascii="Tahoma" w:hAnsi="Tahoma" w:cs="Tahoma"/>
          <w:sz w:val="20"/>
          <w:szCs w:val="20"/>
        </w:rPr>
        <w:t>/2025</w:t>
      </w:r>
    </w:p>
    <w:p w:rsidR="00672A59" w:rsidRPr="00157CA9" w:rsidRDefault="00672A59" w:rsidP="00672A59">
      <w:pPr>
        <w:rPr>
          <w:rFonts w:ascii="Tahoma" w:hAnsi="Tahoma" w:cs="Tahoma"/>
          <w:sz w:val="20"/>
          <w:szCs w:val="20"/>
        </w:rPr>
      </w:pPr>
      <w:r w:rsidRPr="00F076BB">
        <w:rPr>
          <w:rFonts w:ascii="Tahoma" w:hAnsi="Tahoma" w:cs="Tahoma"/>
          <w:sz w:val="20"/>
          <w:szCs w:val="20"/>
        </w:rPr>
        <w:t xml:space="preserve">ΥΓΕΙΟΝΟΜΙΚΗ ΠΕΡΙΦΕΡΕΙΑ                                               </w:t>
      </w:r>
      <w:r w:rsidR="00D751F6" w:rsidRPr="00F076BB">
        <w:rPr>
          <w:rFonts w:ascii="Tahoma" w:hAnsi="Tahoma" w:cs="Tahoma"/>
          <w:sz w:val="20"/>
          <w:szCs w:val="20"/>
        </w:rPr>
        <w:t xml:space="preserve">              </w:t>
      </w:r>
      <w:r w:rsidRPr="00F076BB">
        <w:rPr>
          <w:rFonts w:ascii="Tahoma" w:hAnsi="Tahoma" w:cs="Tahoma"/>
          <w:sz w:val="20"/>
          <w:szCs w:val="20"/>
        </w:rPr>
        <w:t>Αριθμ. Πρωτ.</w:t>
      </w:r>
      <w:r w:rsidR="009C347F" w:rsidRPr="00796689">
        <w:rPr>
          <w:rFonts w:ascii="Tahoma" w:hAnsi="Tahoma" w:cs="Tahoma"/>
          <w:sz w:val="20"/>
          <w:szCs w:val="20"/>
        </w:rPr>
        <w:t>16571</w:t>
      </w:r>
      <w:r w:rsidR="009C347F" w:rsidRPr="00F076BB">
        <w:rPr>
          <w:rFonts w:ascii="Tahoma" w:hAnsi="Tahoma" w:cs="Tahoma"/>
          <w:sz w:val="20"/>
          <w:szCs w:val="20"/>
        </w:rPr>
        <w:t xml:space="preserve"> </w:t>
      </w:r>
      <w:r w:rsidR="007B2A63" w:rsidRPr="00F076BB">
        <w:rPr>
          <w:rFonts w:ascii="Tahoma" w:hAnsi="Tahoma" w:cs="Tahoma"/>
          <w:sz w:val="20"/>
          <w:szCs w:val="20"/>
        </w:rPr>
        <w:t xml:space="preserve"> </w:t>
      </w:r>
    </w:p>
    <w:p w:rsidR="00672A59" w:rsidRPr="00F076BB" w:rsidRDefault="00672A59" w:rsidP="00672A59">
      <w:pPr>
        <w:rPr>
          <w:rFonts w:ascii="Tahoma" w:hAnsi="Tahoma" w:cs="Tahoma"/>
          <w:sz w:val="20"/>
          <w:szCs w:val="20"/>
        </w:rPr>
      </w:pPr>
      <w:r w:rsidRPr="00F076BB">
        <w:rPr>
          <w:rFonts w:ascii="Tahoma" w:hAnsi="Tahoma" w:cs="Tahoma"/>
          <w:sz w:val="20"/>
          <w:szCs w:val="20"/>
        </w:rPr>
        <w:t xml:space="preserve">ΔΥΤΙΚΗΣ ΕΛΛΑΔΑΣ                                                                           </w:t>
      </w:r>
      <w:r w:rsidRPr="00F076BB">
        <w:rPr>
          <w:rFonts w:ascii="Tahoma" w:hAnsi="Tahoma" w:cs="Tahoma"/>
          <w:b/>
          <w:bCs/>
          <w:sz w:val="18"/>
          <w:szCs w:val="18"/>
        </w:rPr>
        <w:t xml:space="preserve">                                          </w:t>
      </w:r>
    </w:p>
    <w:p w:rsidR="00672A59" w:rsidRPr="00F076BB" w:rsidRDefault="00672A59" w:rsidP="00BD261E">
      <w:pPr>
        <w:spacing w:line="250" w:lineRule="atLeast"/>
        <w:rPr>
          <w:rFonts w:ascii="Tahoma" w:hAnsi="Tahoma" w:cs="Tahoma"/>
          <w:sz w:val="20"/>
          <w:szCs w:val="20"/>
        </w:rPr>
      </w:pPr>
      <w:r w:rsidRPr="00F076BB">
        <w:rPr>
          <w:rFonts w:ascii="Tahoma" w:hAnsi="Tahoma" w:cs="Tahoma"/>
          <w:sz w:val="20"/>
          <w:szCs w:val="20"/>
        </w:rPr>
        <w:t>ΓΕΝΙΚΟ ΝΟΣΟΚΟΜΕΙΟ ΑΙΤΩΛ/ΝΙΑΣ</w:t>
      </w:r>
      <w:r w:rsidR="007B2A63" w:rsidRPr="00F076BB">
        <w:rPr>
          <w:rFonts w:ascii="Tahoma" w:hAnsi="Tahoma" w:cs="Tahoma"/>
          <w:sz w:val="20"/>
          <w:szCs w:val="20"/>
        </w:rPr>
        <w:t xml:space="preserve">                      </w:t>
      </w:r>
      <w:r w:rsidR="00F076BB" w:rsidRPr="00F076BB">
        <w:rPr>
          <w:rFonts w:ascii="Tahoma" w:hAnsi="Tahoma" w:cs="Tahoma"/>
          <w:sz w:val="20"/>
          <w:szCs w:val="20"/>
        </w:rPr>
        <w:t xml:space="preserve">    </w:t>
      </w:r>
      <w:r w:rsidR="00C15864">
        <w:rPr>
          <w:rFonts w:ascii="Tahoma" w:hAnsi="Tahoma" w:cs="Tahoma"/>
          <w:sz w:val="20"/>
          <w:szCs w:val="20"/>
        </w:rPr>
        <w:t xml:space="preserve">                   </w:t>
      </w:r>
      <w:r w:rsidR="00F076BB" w:rsidRPr="00F076BB">
        <w:rPr>
          <w:rFonts w:ascii="Tahoma" w:hAnsi="Tahoma" w:cs="Tahoma"/>
          <w:sz w:val="20"/>
          <w:szCs w:val="20"/>
        </w:rPr>
        <w:t xml:space="preserve"> </w:t>
      </w:r>
      <w:r w:rsidR="007B2A63" w:rsidRPr="00F076BB">
        <w:rPr>
          <w:rFonts w:ascii="Tahoma" w:hAnsi="Tahoma" w:cs="Tahoma"/>
          <w:b/>
          <w:sz w:val="20"/>
          <w:szCs w:val="20"/>
        </w:rPr>
        <w:t>ΠΡΟΣ:</w:t>
      </w:r>
      <w:r w:rsidRPr="00F076BB">
        <w:rPr>
          <w:rFonts w:ascii="Tahoma" w:hAnsi="Tahoma" w:cs="Tahoma"/>
        </w:rPr>
        <w:t xml:space="preserve"> </w:t>
      </w:r>
      <w:r w:rsidR="00EC7C66">
        <w:rPr>
          <w:rFonts w:ascii="Tahoma" w:hAnsi="Tahoma" w:cs="Tahoma"/>
          <w:spacing w:val="20"/>
          <w:sz w:val="20"/>
          <w:szCs w:val="20"/>
        </w:rPr>
        <w:t>ΚΑΘΕ ΕΝΔΙΑΦΕΡΟΜΕΝΟ</w:t>
      </w:r>
      <w:r w:rsidR="00685AC0" w:rsidRPr="00D50ADF">
        <w:rPr>
          <w:rFonts w:ascii="Tahoma" w:hAnsi="Tahoma" w:cs="Tahoma"/>
          <w:spacing w:val="20"/>
          <w:sz w:val="20"/>
          <w:szCs w:val="20"/>
        </w:rPr>
        <w:t xml:space="preserve"> </w:t>
      </w:r>
      <w:r w:rsidR="00C15864">
        <w:rPr>
          <w:rFonts w:ascii="Tahoma" w:hAnsi="Tahoma" w:cs="Tahoma"/>
          <w:spacing w:val="20"/>
          <w:sz w:val="20"/>
          <w:szCs w:val="20"/>
        </w:rPr>
        <w:t>Ν</w:t>
      </w:r>
      <w:r w:rsidRPr="00F076BB">
        <w:rPr>
          <w:rFonts w:ascii="Tahoma" w:hAnsi="Tahoma" w:cs="Tahoma"/>
          <w:sz w:val="20"/>
          <w:szCs w:val="20"/>
        </w:rPr>
        <w:t xml:space="preserve">ΟΣΗΛΕΥΤΙΚΗ ΜΟΝΑΔΑ ΑΓΡΙΝΙΟΥ           </w:t>
      </w:r>
      <w:r w:rsidR="009A5563" w:rsidRPr="00F076BB">
        <w:rPr>
          <w:rFonts w:ascii="Tahoma" w:hAnsi="Tahoma" w:cs="Tahoma"/>
          <w:sz w:val="20"/>
          <w:szCs w:val="20"/>
        </w:rPr>
        <w:tab/>
      </w:r>
      <w:r w:rsidR="009A5563" w:rsidRPr="00F076BB">
        <w:rPr>
          <w:rStyle w:val="ae"/>
          <w:rFonts w:ascii="Tahoma" w:eastAsia="Arial Unicode MS" w:hAnsi="Tahoma" w:cs="Tahoma"/>
        </w:rPr>
        <w:t xml:space="preserve"> </w:t>
      </w:r>
    </w:p>
    <w:p w:rsidR="00672A59" w:rsidRPr="00EC7C66" w:rsidRDefault="00672A59" w:rsidP="00D751F6">
      <w:pPr>
        <w:tabs>
          <w:tab w:val="left" w:pos="6561"/>
        </w:tabs>
        <w:rPr>
          <w:rFonts w:ascii="Tahoma" w:hAnsi="Tahoma" w:cs="Tahoma"/>
          <w:sz w:val="20"/>
          <w:szCs w:val="20"/>
        </w:rPr>
      </w:pPr>
      <w:r w:rsidRPr="00F076BB">
        <w:rPr>
          <w:rFonts w:ascii="Tahoma" w:hAnsi="Tahoma" w:cs="Tahoma"/>
          <w:sz w:val="20"/>
          <w:szCs w:val="20"/>
        </w:rPr>
        <w:t xml:space="preserve"> ΔΙΕΥΘΥΝΣΗ : ΔΙΟΙΚΗΤΙΚΟΥ                                  </w:t>
      </w:r>
      <w:r w:rsidR="00F076BB" w:rsidRPr="00F076BB">
        <w:rPr>
          <w:rFonts w:ascii="Tahoma" w:hAnsi="Tahoma" w:cs="Tahoma"/>
          <w:sz w:val="20"/>
          <w:szCs w:val="20"/>
        </w:rPr>
        <w:t xml:space="preserve">                 </w:t>
      </w:r>
      <w:r w:rsidR="00DD35F6">
        <w:rPr>
          <w:rFonts w:ascii="Tahoma" w:hAnsi="Tahoma" w:cs="Tahoma"/>
          <w:sz w:val="20"/>
          <w:szCs w:val="20"/>
        </w:rPr>
        <w:t xml:space="preserve"> </w:t>
      </w:r>
    </w:p>
    <w:p w:rsidR="00672A59" w:rsidRPr="00F076BB" w:rsidRDefault="00672A59" w:rsidP="00672A59">
      <w:pPr>
        <w:rPr>
          <w:rFonts w:ascii="Tahoma" w:hAnsi="Tahoma" w:cs="Tahoma"/>
          <w:sz w:val="20"/>
          <w:szCs w:val="20"/>
        </w:rPr>
      </w:pPr>
      <w:r w:rsidRPr="00F076BB">
        <w:rPr>
          <w:rFonts w:ascii="Tahoma" w:hAnsi="Tahoma" w:cs="Tahoma"/>
          <w:sz w:val="20"/>
          <w:szCs w:val="20"/>
        </w:rPr>
        <w:t xml:space="preserve">ΤΜΗΜΑ :  ΟΙΚΟΝΟΜΙΚΟ-ΓΡ.ΠΡΟΜΗΘΕΙΩΝ              </w:t>
      </w:r>
    </w:p>
    <w:p w:rsidR="007642F7" w:rsidRPr="00F076BB" w:rsidRDefault="00672A59" w:rsidP="007642F7">
      <w:pPr>
        <w:rPr>
          <w:rFonts w:ascii="Tahoma" w:hAnsi="Tahoma" w:cs="Tahoma"/>
        </w:rPr>
      </w:pPr>
      <w:proofErr w:type="spellStart"/>
      <w:r w:rsidRPr="00F076BB">
        <w:rPr>
          <w:rFonts w:ascii="Tahoma" w:hAnsi="Tahoma" w:cs="Tahoma"/>
          <w:sz w:val="20"/>
          <w:szCs w:val="20"/>
        </w:rPr>
        <w:t>Ταχ</w:t>
      </w:r>
      <w:proofErr w:type="spellEnd"/>
      <w:r w:rsidRPr="00F076BB">
        <w:rPr>
          <w:rFonts w:ascii="Tahoma" w:hAnsi="Tahoma" w:cs="Tahoma"/>
          <w:sz w:val="20"/>
          <w:szCs w:val="20"/>
        </w:rPr>
        <w:t>. Δ/</w:t>
      </w:r>
      <w:proofErr w:type="spellStart"/>
      <w:r w:rsidRPr="00F076BB">
        <w:rPr>
          <w:rFonts w:ascii="Tahoma" w:hAnsi="Tahoma" w:cs="Tahoma"/>
          <w:sz w:val="20"/>
          <w:szCs w:val="20"/>
        </w:rPr>
        <w:t>νση</w:t>
      </w:r>
      <w:proofErr w:type="spellEnd"/>
      <w:r w:rsidRPr="00F076BB">
        <w:rPr>
          <w:rFonts w:ascii="Tahoma" w:hAnsi="Tahoma" w:cs="Tahoma"/>
          <w:sz w:val="20"/>
          <w:szCs w:val="20"/>
        </w:rPr>
        <w:t xml:space="preserve"> :3o ΧΛΜ ΑΓΡΙΝΙΟΥ-ΑΝΤΙΡΙΟΥ            </w:t>
      </w:r>
      <w:r w:rsidR="00064595" w:rsidRPr="00F076BB">
        <w:rPr>
          <w:rFonts w:ascii="Tahoma" w:hAnsi="Tahoma" w:cs="Tahoma"/>
          <w:sz w:val="20"/>
          <w:szCs w:val="20"/>
        </w:rPr>
        <w:t xml:space="preserve">   </w:t>
      </w:r>
      <w:r w:rsidR="00970D7B" w:rsidRPr="00F076BB">
        <w:rPr>
          <w:rFonts w:ascii="Tahoma" w:hAnsi="Tahoma" w:cs="Tahoma"/>
          <w:sz w:val="20"/>
          <w:szCs w:val="20"/>
        </w:rPr>
        <w:t xml:space="preserve">             </w:t>
      </w:r>
      <w:r w:rsidR="00970D7B" w:rsidRPr="00F076BB">
        <w:rPr>
          <w:rFonts w:ascii="Tahoma" w:hAnsi="Tahoma" w:cs="Tahoma"/>
          <w:szCs w:val="22"/>
        </w:rPr>
        <w:t xml:space="preserve"> </w:t>
      </w:r>
    </w:p>
    <w:p w:rsidR="001A0039" w:rsidRPr="00F076BB" w:rsidRDefault="00672A59" w:rsidP="008A6C3E">
      <w:pPr>
        <w:tabs>
          <w:tab w:val="left" w:pos="6849"/>
        </w:tabs>
        <w:rPr>
          <w:rFonts w:ascii="Tahoma" w:hAnsi="Tahoma" w:cs="Tahoma"/>
          <w:sz w:val="20"/>
          <w:szCs w:val="20"/>
        </w:rPr>
      </w:pPr>
      <w:r w:rsidRPr="00F076BB">
        <w:rPr>
          <w:rFonts w:ascii="Tahoma" w:hAnsi="Tahoma" w:cs="Tahoma"/>
          <w:sz w:val="20"/>
          <w:szCs w:val="20"/>
        </w:rPr>
        <w:t xml:space="preserve">Πληροφορίες : </w:t>
      </w:r>
      <w:r w:rsidR="00DD35F6">
        <w:rPr>
          <w:rFonts w:ascii="Tahoma" w:hAnsi="Tahoma" w:cs="Tahoma"/>
          <w:sz w:val="20"/>
          <w:szCs w:val="20"/>
        </w:rPr>
        <w:t>ΠΙΤΣΙΝΕΛΗΣ ΣΩΤΗΡΗΣ</w:t>
      </w:r>
    </w:p>
    <w:p w:rsidR="00672A59" w:rsidRPr="0046278C" w:rsidRDefault="00672A59" w:rsidP="00672A59">
      <w:pPr>
        <w:rPr>
          <w:rFonts w:ascii="Tahoma" w:hAnsi="Tahoma" w:cs="Tahoma"/>
          <w:sz w:val="20"/>
          <w:szCs w:val="20"/>
        </w:rPr>
      </w:pPr>
      <w:r w:rsidRPr="00FE25E1">
        <w:rPr>
          <w:rFonts w:ascii="Tahoma" w:hAnsi="Tahoma" w:cs="Tahoma"/>
          <w:sz w:val="18"/>
          <w:szCs w:val="18"/>
        </w:rPr>
        <w:t xml:space="preserve"> </w:t>
      </w:r>
      <w:r w:rsidRPr="00FE25E1">
        <w:rPr>
          <w:rFonts w:ascii="Tahoma" w:hAnsi="Tahoma" w:cs="Tahoma"/>
          <w:sz w:val="20"/>
          <w:szCs w:val="20"/>
        </w:rPr>
        <w:t>Τηλ</w:t>
      </w:r>
      <w:r w:rsidR="00157CA9">
        <w:rPr>
          <w:rFonts w:ascii="Tahoma" w:hAnsi="Tahoma" w:cs="Tahoma"/>
          <w:sz w:val="20"/>
          <w:szCs w:val="20"/>
        </w:rPr>
        <w:t>. : 26413-61226</w:t>
      </w:r>
    </w:p>
    <w:p w:rsidR="0041692D" w:rsidRPr="007B2A63" w:rsidRDefault="00672A59" w:rsidP="0041692D">
      <w:pPr>
        <w:tabs>
          <w:tab w:val="center" w:pos="5102"/>
        </w:tabs>
        <w:rPr>
          <w:rFonts w:ascii="Tahoma" w:hAnsi="Tahoma" w:cs="Tahoma"/>
          <w:color w:val="000000"/>
          <w:sz w:val="18"/>
          <w:szCs w:val="18"/>
          <w:highlight w:val="yellow"/>
        </w:rPr>
      </w:pPr>
      <w:r w:rsidRPr="00FE25E1">
        <w:rPr>
          <w:rFonts w:ascii="Tahoma" w:hAnsi="Tahoma" w:cs="Tahoma"/>
          <w:sz w:val="20"/>
          <w:szCs w:val="20"/>
        </w:rPr>
        <w:t xml:space="preserve">                             </w:t>
      </w:r>
      <w:r w:rsidR="00064595" w:rsidRPr="00FE25E1">
        <w:rPr>
          <w:rFonts w:ascii="Tahoma" w:hAnsi="Tahoma" w:cs="Tahoma"/>
          <w:sz w:val="20"/>
          <w:szCs w:val="20"/>
        </w:rPr>
        <w:t xml:space="preserve">   </w:t>
      </w:r>
      <w:r w:rsidR="0041692D">
        <w:rPr>
          <w:rFonts w:ascii="Tahoma" w:hAnsi="Tahoma" w:cs="Tahoma"/>
          <w:sz w:val="20"/>
          <w:szCs w:val="20"/>
        </w:rPr>
        <w:t xml:space="preserve">    </w:t>
      </w:r>
      <w:r w:rsidRPr="00FE25E1">
        <w:rPr>
          <w:rFonts w:ascii="Tahoma" w:hAnsi="Tahoma" w:cs="Tahoma"/>
          <w:sz w:val="20"/>
          <w:szCs w:val="20"/>
        </w:rPr>
        <w:t xml:space="preserve"> </w:t>
      </w:r>
      <w:r w:rsidR="0017119F" w:rsidRPr="00FE25E1">
        <w:rPr>
          <w:rFonts w:ascii="Tahoma" w:hAnsi="Tahoma" w:cs="Tahoma"/>
          <w:sz w:val="20"/>
          <w:szCs w:val="20"/>
        </w:rPr>
        <w:tab/>
      </w:r>
    </w:p>
    <w:p w:rsidR="0018552A" w:rsidRDefault="002A1E85" w:rsidP="009E25BA">
      <w:pPr>
        <w:spacing w:line="250" w:lineRule="atLeast"/>
        <w:jc w:val="center"/>
        <w:rPr>
          <w:rFonts w:ascii="Tahoma" w:hAnsi="Tahoma" w:cs="Tahoma"/>
          <w:b/>
          <w:bCs/>
          <w:sz w:val="20"/>
          <w:szCs w:val="20"/>
        </w:rPr>
      </w:pPr>
      <w:r w:rsidRPr="00E05AB5">
        <w:rPr>
          <w:rFonts w:ascii="Tahoma" w:hAnsi="Tahoma" w:cs="Tahoma"/>
          <w:b/>
          <w:bCs/>
          <w:sz w:val="20"/>
          <w:szCs w:val="20"/>
        </w:rPr>
        <w:t xml:space="preserve">ΠΡΟΣΚΛΗΣΗ </w:t>
      </w:r>
      <w:r w:rsidR="00BB1C3E" w:rsidRPr="00E05AB5">
        <w:rPr>
          <w:rFonts w:ascii="Tahoma" w:hAnsi="Tahoma" w:cs="Tahoma"/>
          <w:b/>
          <w:bCs/>
          <w:sz w:val="20"/>
          <w:szCs w:val="20"/>
        </w:rPr>
        <w:t>ΥΠΟΒΟΛΗΣ ΠΡΟΣΦΟΡΩΝ</w:t>
      </w:r>
      <w:r w:rsidR="00516A23" w:rsidRPr="00E05AB5">
        <w:rPr>
          <w:rFonts w:ascii="Tahoma" w:hAnsi="Tahoma" w:cs="Tahoma"/>
          <w:b/>
          <w:bCs/>
          <w:sz w:val="20"/>
          <w:szCs w:val="20"/>
        </w:rPr>
        <w:t xml:space="preserve"> </w:t>
      </w:r>
      <w:r w:rsidRPr="008A6C3E">
        <w:rPr>
          <w:rFonts w:ascii="Tahoma" w:hAnsi="Tahoma" w:cs="Tahoma"/>
          <w:b/>
          <w:bCs/>
          <w:sz w:val="20"/>
          <w:szCs w:val="20"/>
        </w:rPr>
        <w:t>Στα πλαίσια των</w:t>
      </w:r>
      <w:r w:rsidR="00925839" w:rsidRPr="008A6C3E">
        <w:rPr>
          <w:rFonts w:ascii="Tahoma" w:hAnsi="Tahoma" w:cs="Tahoma"/>
          <w:b/>
          <w:bCs/>
          <w:sz w:val="20"/>
          <w:szCs w:val="20"/>
        </w:rPr>
        <w:t xml:space="preserve"> Ν.  4782  Άρθρο 53 και του Ν.4412/</w:t>
      </w:r>
      <w:r w:rsidR="00BD261E" w:rsidRPr="00BD261E">
        <w:rPr>
          <w:rFonts w:ascii="Tahoma" w:hAnsi="Tahoma" w:cs="Tahoma"/>
          <w:b/>
          <w:bCs/>
          <w:sz w:val="20"/>
          <w:szCs w:val="20"/>
        </w:rPr>
        <w:t xml:space="preserve">2016 </w:t>
      </w:r>
    </w:p>
    <w:p w:rsidR="009E25BA" w:rsidRDefault="003C72BA" w:rsidP="009E25BA">
      <w:pPr>
        <w:spacing w:line="250" w:lineRule="atLeast"/>
        <w:jc w:val="center"/>
        <w:rPr>
          <w:rFonts w:ascii="Tahoma" w:hAnsi="Tahoma" w:cs="Tahoma"/>
          <w:b/>
          <w:bCs/>
          <w:sz w:val="20"/>
          <w:szCs w:val="20"/>
        </w:rPr>
      </w:pPr>
      <w:r w:rsidRPr="008E7664">
        <w:rPr>
          <w:rFonts w:ascii="Tahoma" w:hAnsi="Tahoma" w:cs="Tahoma"/>
          <w:b/>
          <w:bCs/>
          <w:sz w:val="20"/>
          <w:szCs w:val="20"/>
        </w:rPr>
        <w:t xml:space="preserve"> </w:t>
      </w:r>
      <w:r w:rsidR="009E25BA" w:rsidRPr="009E25BA">
        <w:rPr>
          <w:rFonts w:ascii="Tahoma" w:hAnsi="Tahoma" w:cs="Tahoma"/>
          <w:b/>
          <w:bCs/>
          <w:sz w:val="20"/>
          <w:szCs w:val="20"/>
        </w:rPr>
        <w:t xml:space="preserve">ΓΙΑ ΤΗΝ ΠΡΟΜΗΘΕΙΑ </w:t>
      </w:r>
      <w:r w:rsidR="00DD35F6">
        <w:rPr>
          <w:rFonts w:ascii="Tahoma" w:hAnsi="Tahoma" w:cs="Tahoma"/>
          <w:b/>
          <w:bCs/>
          <w:sz w:val="20"/>
          <w:szCs w:val="20"/>
        </w:rPr>
        <w:t>ΠΕΤΡΕΛΑΙΟΥ ΚΙΝΗΣΗΣ</w:t>
      </w:r>
    </w:p>
    <w:p w:rsidR="00925839" w:rsidRPr="00E05AB5" w:rsidRDefault="007B2A63" w:rsidP="00FD0041">
      <w:pPr>
        <w:spacing w:line="250" w:lineRule="atLeast"/>
        <w:rPr>
          <w:rFonts w:ascii="Tahoma" w:hAnsi="Tahoma" w:cs="Tahoma"/>
          <w:b/>
          <w:bCs/>
          <w:sz w:val="20"/>
          <w:szCs w:val="20"/>
        </w:rPr>
      </w:pPr>
      <w:r w:rsidRPr="00AA2801">
        <w:rPr>
          <w:rFonts w:ascii="Tahoma" w:hAnsi="Tahoma" w:cs="Tahoma"/>
          <w:b/>
          <w:bCs/>
          <w:sz w:val="20"/>
          <w:szCs w:val="20"/>
        </w:rPr>
        <w:t>Σχετ.</w:t>
      </w:r>
    </w:p>
    <w:p w:rsidR="002A1E85" w:rsidRPr="00FD0506" w:rsidRDefault="00925839" w:rsidP="00C370CD">
      <w:pPr>
        <w:tabs>
          <w:tab w:val="left" w:pos="6349"/>
        </w:tabs>
        <w:rPr>
          <w:rFonts w:ascii="Tahoma" w:hAnsi="Tahoma" w:cs="Tahoma"/>
          <w:b/>
          <w:bCs/>
          <w:sz w:val="20"/>
          <w:szCs w:val="20"/>
        </w:rPr>
      </w:pPr>
      <w:r w:rsidRPr="00E05AB5">
        <w:rPr>
          <w:rFonts w:ascii="Tahoma" w:hAnsi="Tahoma" w:cs="Tahoma"/>
          <w:b/>
          <w:bCs/>
          <w:sz w:val="20"/>
          <w:szCs w:val="20"/>
        </w:rPr>
        <w:t xml:space="preserve"> </w:t>
      </w:r>
      <w:r w:rsidR="0098490D" w:rsidRPr="00FD0506">
        <w:rPr>
          <w:rFonts w:ascii="Tahoma" w:hAnsi="Tahoma" w:cs="Tahoma"/>
          <w:b/>
          <w:bCs/>
          <w:sz w:val="20"/>
          <w:szCs w:val="20"/>
        </w:rPr>
        <w:t xml:space="preserve">2) Η με ΑΔΑ: </w:t>
      </w:r>
      <w:r w:rsidR="00DD35F6">
        <w:rPr>
          <w:rFonts w:ascii="Tahoma" w:hAnsi="Tahoma" w:cs="Tahoma"/>
          <w:b/>
          <w:bCs/>
          <w:sz w:val="20"/>
          <w:szCs w:val="20"/>
        </w:rPr>
        <w:t>Ρ9ΚΟ46904Μ-ΛΩΟ</w:t>
      </w:r>
      <w:r w:rsidR="009E25BA" w:rsidRPr="009E25BA">
        <w:rPr>
          <w:rFonts w:ascii="Tahoma" w:hAnsi="Tahoma" w:cs="Tahoma"/>
          <w:b/>
          <w:bCs/>
          <w:sz w:val="20"/>
          <w:szCs w:val="20"/>
        </w:rPr>
        <w:t xml:space="preserve"> </w:t>
      </w:r>
      <w:r w:rsidR="0098490D" w:rsidRPr="00FD0506">
        <w:rPr>
          <w:rFonts w:ascii="Tahoma" w:hAnsi="Tahoma" w:cs="Tahoma"/>
          <w:b/>
          <w:bCs/>
          <w:sz w:val="20"/>
          <w:szCs w:val="20"/>
        </w:rPr>
        <w:t>απόφαση ανάληψης υποχρέωσης ΔΕΣ</w:t>
      </w:r>
      <w:r w:rsidR="00F13AA4">
        <w:rPr>
          <w:rFonts w:ascii="Tahoma" w:hAnsi="Tahoma" w:cs="Tahoma"/>
          <w:b/>
          <w:bCs/>
          <w:sz w:val="20"/>
          <w:szCs w:val="20"/>
        </w:rPr>
        <w:t xml:space="preserve"> </w:t>
      </w:r>
      <w:r w:rsidR="00DD35F6">
        <w:rPr>
          <w:rFonts w:ascii="Tahoma" w:hAnsi="Tahoma" w:cs="Tahoma"/>
          <w:b/>
          <w:bCs/>
          <w:sz w:val="20"/>
          <w:szCs w:val="20"/>
        </w:rPr>
        <w:t>1518</w:t>
      </w:r>
      <w:r w:rsidR="009E25BA">
        <w:rPr>
          <w:rFonts w:ascii="Tahoma" w:hAnsi="Tahoma" w:cs="Tahoma"/>
          <w:b/>
          <w:bCs/>
          <w:sz w:val="20"/>
          <w:szCs w:val="20"/>
        </w:rPr>
        <w:t xml:space="preserve"> – 2025</w:t>
      </w:r>
      <w:r w:rsidR="0098490D" w:rsidRPr="00FD0506">
        <w:rPr>
          <w:rFonts w:ascii="Tahoma" w:hAnsi="Tahoma" w:cs="Tahoma"/>
          <w:b/>
          <w:bCs/>
          <w:sz w:val="20"/>
          <w:szCs w:val="20"/>
        </w:rPr>
        <w:t>.</w:t>
      </w:r>
      <w:r w:rsidR="00C370CD" w:rsidRPr="00FD0506">
        <w:rPr>
          <w:rFonts w:ascii="Tahoma" w:hAnsi="Tahoma" w:cs="Tahoma"/>
          <w:b/>
          <w:bCs/>
          <w:sz w:val="20"/>
          <w:szCs w:val="20"/>
        </w:rPr>
        <w:tab/>
      </w:r>
    </w:p>
    <w:p w:rsidR="00BD261E" w:rsidRPr="00361539" w:rsidRDefault="00BD261E" w:rsidP="00AA2801">
      <w:pPr>
        <w:jc w:val="center"/>
        <w:rPr>
          <w:rFonts w:ascii="Tahoma" w:hAnsi="Tahoma" w:cs="Tahoma"/>
          <w:bCs/>
          <w:sz w:val="20"/>
          <w:szCs w:val="20"/>
        </w:rPr>
      </w:pPr>
    </w:p>
    <w:p w:rsidR="00BD261E" w:rsidRPr="00BF53D4" w:rsidRDefault="00855B97" w:rsidP="00B52291">
      <w:pPr>
        <w:jc w:val="both"/>
        <w:rPr>
          <w:rFonts w:ascii="Tahoma" w:hAnsi="Tahoma" w:cs="Tahoma"/>
          <w:b/>
          <w:bCs/>
          <w:sz w:val="20"/>
          <w:szCs w:val="20"/>
        </w:rPr>
      </w:pPr>
      <w:r>
        <w:rPr>
          <w:rFonts w:ascii="Tahoma" w:hAnsi="Tahoma" w:cs="Tahoma"/>
          <w:bCs/>
          <w:sz w:val="20"/>
          <w:szCs w:val="20"/>
        </w:rPr>
        <w:t>Σε εκτέλεση της αρ.πραξ.42</w:t>
      </w:r>
      <w:r w:rsidRPr="00855B97">
        <w:rPr>
          <w:rFonts w:ascii="Tahoma" w:hAnsi="Tahoma" w:cs="Tahoma"/>
          <w:bCs/>
          <w:sz w:val="20"/>
          <w:szCs w:val="20"/>
          <w:vertAlign w:val="superscript"/>
        </w:rPr>
        <w:t>η</w:t>
      </w:r>
      <w:r>
        <w:rPr>
          <w:rFonts w:ascii="Tahoma" w:hAnsi="Tahoma" w:cs="Tahoma"/>
          <w:bCs/>
          <w:sz w:val="20"/>
          <w:szCs w:val="20"/>
        </w:rPr>
        <w:t>/04-12-2025 θέμα 5</w:t>
      </w:r>
      <w:r w:rsidRPr="00855B97">
        <w:rPr>
          <w:rFonts w:ascii="Tahoma" w:hAnsi="Tahoma" w:cs="Tahoma"/>
          <w:bCs/>
          <w:sz w:val="20"/>
          <w:szCs w:val="20"/>
          <w:vertAlign w:val="superscript"/>
        </w:rPr>
        <w:t>ο</w:t>
      </w:r>
      <w:r>
        <w:rPr>
          <w:rFonts w:ascii="Tahoma" w:hAnsi="Tahoma" w:cs="Tahoma"/>
          <w:bCs/>
          <w:sz w:val="20"/>
          <w:szCs w:val="20"/>
        </w:rPr>
        <w:t xml:space="preserve"> Ε.Η.Δ απόφασης του Διοικητικού Συμβουλίου</w:t>
      </w:r>
      <w:r w:rsidR="009E25BA">
        <w:rPr>
          <w:rFonts w:ascii="Tahoma" w:hAnsi="Tahoma" w:cs="Tahoma"/>
          <w:bCs/>
          <w:sz w:val="20"/>
          <w:szCs w:val="20"/>
        </w:rPr>
        <w:t xml:space="preserve"> </w:t>
      </w:r>
      <w:r w:rsidR="00AA2801">
        <w:rPr>
          <w:rFonts w:ascii="Tahoma" w:hAnsi="Tahoma" w:cs="Tahoma"/>
          <w:bCs/>
          <w:sz w:val="20"/>
          <w:szCs w:val="20"/>
        </w:rPr>
        <w:t>του νοσοκομείου π</w:t>
      </w:r>
      <w:r w:rsidR="00420CCE" w:rsidRPr="00E05AB5">
        <w:rPr>
          <w:rFonts w:ascii="Tahoma" w:hAnsi="Tahoma" w:cs="Tahoma"/>
          <w:bCs/>
          <w:sz w:val="20"/>
          <w:szCs w:val="20"/>
        </w:rPr>
        <w:t xml:space="preserve">αρακαλούμε όπως επισυνάπτετε </w:t>
      </w:r>
      <w:r w:rsidR="00186983" w:rsidRPr="00E05AB5">
        <w:rPr>
          <w:rFonts w:ascii="Tahoma" w:hAnsi="Tahoma" w:cs="Tahoma"/>
          <w:bCs/>
          <w:sz w:val="20"/>
          <w:szCs w:val="20"/>
        </w:rPr>
        <w:t xml:space="preserve">την οικονομική σας προσφορά </w:t>
      </w:r>
      <w:r w:rsidR="00970D7B">
        <w:rPr>
          <w:rFonts w:ascii="Tahoma" w:hAnsi="Tahoma" w:cs="Tahoma"/>
          <w:bCs/>
          <w:sz w:val="20"/>
          <w:szCs w:val="20"/>
        </w:rPr>
        <w:t xml:space="preserve"> στο : </w:t>
      </w:r>
      <w:r w:rsidR="00B52291" w:rsidRPr="00B52291">
        <w:rPr>
          <w:rFonts w:ascii="Tahoma" w:hAnsi="Tahoma" w:cs="Tahoma"/>
          <w:bCs/>
          <w:sz w:val="20"/>
          <w:szCs w:val="20"/>
        </w:rPr>
        <w:t>(</w:t>
      </w:r>
      <w:hyperlink r:id="rId9" w:history="1">
        <w:r w:rsidR="00B52291" w:rsidRPr="00B52291">
          <w:rPr>
            <w:rFonts w:ascii="Tahoma" w:hAnsi="Tahoma" w:cs="Tahoma"/>
            <w:bCs/>
            <w:sz w:val="20"/>
            <w:szCs w:val="20"/>
          </w:rPr>
          <w:t>http://isupplies.gr</w:t>
        </w:r>
      </w:hyperlink>
      <w:r w:rsidR="00B52291" w:rsidRPr="00B52291">
        <w:rPr>
          <w:rFonts w:ascii="Tahoma" w:hAnsi="Tahoma" w:cs="Tahoma"/>
          <w:bCs/>
          <w:sz w:val="20"/>
          <w:szCs w:val="20"/>
        </w:rPr>
        <w:t>)</w:t>
      </w:r>
      <w:r w:rsidR="009E25BA" w:rsidRPr="00B52291">
        <w:rPr>
          <w:rFonts w:ascii="Tahoma" w:hAnsi="Tahoma" w:cs="Tahoma"/>
          <w:bCs/>
          <w:sz w:val="20"/>
          <w:szCs w:val="20"/>
        </w:rPr>
        <w:tab/>
      </w:r>
    </w:p>
    <w:p w:rsidR="002A1E85" w:rsidRPr="00BF53D4" w:rsidRDefault="002A1E85" w:rsidP="002A1E85">
      <w:pPr>
        <w:pStyle w:val="Default"/>
        <w:spacing w:line="360" w:lineRule="auto"/>
        <w:jc w:val="both"/>
        <w:rPr>
          <w:rFonts w:ascii="Tahoma" w:hAnsi="Tahoma" w:cs="Tahoma"/>
          <w:b/>
          <w:bCs/>
          <w:color w:val="auto"/>
          <w:sz w:val="20"/>
          <w:szCs w:val="20"/>
        </w:rPr>
      </w:pPr>
      <w:r w:rsidRPr="00BF53D4">
        <w:rPr>
          <w:rFonts w:ascii="Tahoma" w:hAnsi="Tahoma" w:cs="Tahoma"/>
          <w:b/>
          <w:bCs/>
          <w:color w:val="auto"/>
          <w:sz w:val="20"/>
          <w:szCs w:val="20"/>
        </w:rPr>
        <w:t xml:space="preserve">Έναρξη    </w:t>
      </w:r>
      <w:r w:rsidR="00986C4C" w:rsidRPr="00BF53D4">
        <w:rPr>
          <w:rFonts w:ascii="Tahoma" w:hAnsi="Tahoma" w:cs="Tahoma"/>
          <w:b/>
          <w:bCs/>
          <w:color w:val="auto"/>
          <w:sz w:val="20"/>
          <w:szCs w:val="20"/>
        </w:rPr>
        <w:t>Υποβολής προσφορών</w:t>
      </w:r>
      <w:r w:rsidR="001D4EEB" w:rsidRPr="00BF53D4">
        <w:rPr>
          <w:rFonts w:ascii="Tahoma" w:hAnsi="Tahoma" w:cs="Tahoma"/>
          <w:b/>
          <w:bCs/>
          <w:color w:val="auto"/>
          <w:sz w:val="20"/>
          <w:szCs w:val="20"/>
        </w:rPr>
        <w:t>,</w:t>
      </w:r>
      <w:r w:rsidR="00970D7B" w:rsidRPr="00BF53D4">
        <w:rPr>
          <w:rFonts w:ascii="Tahoma" w:hAnsi="Tahoma" w:cs="Tahoma"/>
          <w:b/>
          <w:bCs/>
          <w:color w:val="auto"/>
          <w:sz w:val="20"/>
          <w:szCs w:val="20"/>
        </w:rPr>
        <w:t xml:space="preserve"> </w:t>
      </w:r>
      <w:r w:rsidRPr="00BF53D4">
        <w:rPr>
          <w:rFonts w:ascii="Tahoma" w:hAnsi="Tahoma" w:cs="Tahoma"/>
          <w:b/>
          <w:bCs/>
          <w:color w:val="auto"/>
          <w:sz w:val="20"/>
          <w:szCs w:val="20"/>
        </w:rPr>
        <w:t>από</w:t>
      </w:r>
      <w:r w:rsidR="00BF53D4" w:rsidRPr="00BF53D4">
        <w:rPr>
          <w:rFonts w:ascii="Tahoma" w:hAnsi="Tahoma" w:cs="Tahoma"/>
          <w:b/>
          <w:bCs/>
          <w:color w:val="auto"/>
          <w:sz w:val="20"/>
          <w:szCs w:val="20"/>
        </w:rPr>
        <w:t xml:space="preserve"> </w:t>
      </w:r>
      <w:r w:rsidR="00F339AC">
        <w:rPr>
          <w:rFonts w:ascii="Tahoma" w:hAnsi="Tahoma" w:cs="Tahoma"/>
          <w:b/>
          <w:bCs/>
          <w:color w:val="auto"/>
          <w:sz w:val="20"/>
          <w:szCs w:val="20"/>
        </w:rPr>
        <w:t>Παρασκευή</w:t>
      </w:r>
      <w:r w:rsidR="00855B97">
        <w:rPr>
          <w:rFonts w:ascii="Tahoma" w:hAnsi="Tahoma" w:cs="Tahoma"/>
          <w:b/>
          <w:bCs/>
          <w:color w:val="auto"/>
          <w:sz w:val="20"/>
          <w:szCs w:val="20"/>
        </w:rPr>
        <w:t xml:space="preserve"> </w:t>
      </w:r>
      <w:r w:rsidR="00F339AC">
        <w:rPr>
          <w:rFonts w:ascii="Tahoma" w:hAnsi="Tahoma" w:cs="Tahoma"/>
          <w:b/>
          <w:bCs/>
          <w:color w:val="auto"/>
          <w:sz w:val="20"/>
          <w:szCs w:val="20"/>
        </w:rPr>
        <w:t>12</w:t>
      </w:r>
      <w:r w:rsidR="00855B97" w:rsidRPr="00855B97">
        <w:rPr>
          <w:rFonts w:ascii="Tahoma" w:hAnsi="Tahoma" w:cs="Tahoma"/>
          <w:b/>
          <w:bCs/>
          <w:color w:val="auto"/>
          <w:sz w:val="20"/>
          <w:szCs w:val="20"/>
        </w:rPr>
        <w:t>/12</w:t>
      </w:r>
      <w:r w:rsidR="009E25BA" w:rsidRPr="00855B97">
        <w:rPr>
          <w:rFonts w:ascii="Tahoma" w:hAnsi="Tahoma" w:cs="Tahoma"/>
          <w:b/>
          <w:bCs/>
          <w:color w:val="auto"/>
          <w:sz w:val="20"/>
          <w:szCs w:val="20"/>
        </w:rPr>
        <w:t>/2025</w:t>
      </w:r>
    </w:p>
    <w:p w:rsidR="00E7601E" w:rsidRDefault="002A1E85" w:rsidP="0062518C">
      <w:pPr>
        <w:pStyle w:val="Default"/>
        <w:spacing w:line="360" w:lineRule="auto"/>
        <w:jc w:val="both"/>
        <w:rPr>
          <w:rFonts w:ascii="Tahoma" w:hAnsi="Tahoma" w:cs="Tahoma"/>
          <w:bCs/>
          <w:color w:val="auto"/>
          <w:sz w:val="20"/>
          <w:szCs w:val="20"/>
        </w:rPr>
      </w:pPr>
      <w:r w:rsidRPr="00E05AB5">
        <w:rPr>
          <w:rFonts w:ascii="Tahoma" w:hAnsi="Tahoma" w:cs="Tahoma"/>
          <w:bCs/>
          <w:color w:val="auto"/>
          <w:sz w:val="20"/>
          <w:szCs w:val="20"/>
        </w:rPr>
        <w:t>Πληροφορίες  σχετικά  µε  τους  όρους,  τα  τεχνικά  και  λοιπά  στο</w:t>
      </w:r>
      <w:r w:rsidR="00986C4C" w:rsidRPr="00E05AB5">
        <w:rPr>
          <w:rFonts w:ascii="Tahoma" w:hAnsi="Tahoma" w:cs="Tahoma"/>
          <w:bCs/>
          <w:color w:val="auto"/>
          <w:sz w:val="20"/>
          <w:szCs w:val="20"/>
        </w:rPr>
        <w:t xml:space="preserve">ιχεία της  </w:t>
      </w:r>
      <w:r w:rsidR="001D4EEB" w:rsidRPr="00356DDC">
        <w:rPr>
          <w:rFonts w:ascii="Tahoma" w:hAnsi="Tahoma" w:cs="Tahoma"/>
          <w:bCs/>
          <w:color w:val="000000" w:themeColor="text1"/>
          <w:sz w:val="20"/>
          <w:szCs w:val="20"/>
        </w:rPr>
        <w:t>πρόσκλησης</w:t>
      </w:r>
      <w:r w:rsidR="00986C4C" w:rsidRPr="00356DDC">
        <w:rPr>
          <w:rFonts w:ascii="Tahoma" w:hAnsi="Tahoma" w:cs="Tahoma"/>
          <w:bCs/>
          <w:color w:val="000000" w:themeColor="text1"/>
          <w:sz w:val="20"/>
          <w:szCs w:val="20"/>
        </w:rPr>
        <w:t>,</w:t>
      </w:r>
      <w:r w:rsidR="00986C4C" w:rsidRPr="00E05AB5">
        <w:rPr>
          <w:rFonts w:ascii="Tahoma" w:hAnsi="Tahoma" w:cs="Tahoma"/>
          <w:bCs/>
          <w:color w:val="auto"/>
          <w:sz w:val="20"/>
          <w:szCs w:val="20"/>
        </w:rPr>
        <w:t xml:space="preserve">  στο </w:t>
      </w:r>
      <w:r w:rsidR="00970D7B">
        <w:rPr>
          <w:rFonts w:ascii="Tahoma" w:hAnsi="Tahoma" w:cs="Tahoma"/>
          <w:bCs/>
          <w:color w:val="auto"/>
          <w:sz w:val="20"/>
          <w:szCs w:val="20"/>
        </w:rPr>
        <w:t>γραφείο Προμηθειών του νοσοκομείου</w:t>
      </w:r>
      <w:r w:rsidR="00986C4C" w:rsidRPr="00E05AB5">
        <w:rPr>
          <w:rFonts w:ascii="Tahoma" w:hAnsi="Tahoma" w:cs="Tahoma"/>
          <w:bCs/>
          <w:color w:val="auto"/>
          <w:sz w:val="20"/>
          <w:szCs w:val="20"/>
        </w:rPr>
        <w:t xml:space="preserve"> </w:t>
      </w:r>
      <w:r w:rsidRPr="00E05AB5">
        <w:rPr>
          <w:rFonts w:ascii="Tahoma" w:hAnsi="Tahoma" w:cs="Tahoma"/>
          <w:bCs/>
          <w:color w:val="auto"/>
          <w:sz w:val="20"/>
          <w:szCs w:val="20"/>
        </w:rPr>
        <w:t xml:space="preserve"> </w:t>
      </w:r>
      <w:r w:rsidR="00986C4C" w:rsidRPr="00E05AB5">
        <w:rPr>
          <w:rFonts w:ascii="Tahoma" w:hAnsi="Tahoma" w:cs="Tahoma"/>
          <w:bCs/>
          <w:color w:val="auto"/>
          <w:sz w:val="20"/>
          <w:szCs w:val="20"/>
        </w:rPr>
        <w:t>(τηλ:</w:t>
      </w:r>
      <w:r w:rsidR="00986C4C" w:rsidRPr="00AA2801">
        <w:rPr>
          <w:rFonts w:ascii="Tahoma" w:hAnsi="Tahoma" w:cs="Tahoma"/>
          <w:bCs/>
          <w:color w:val="auto"/>
          <w:sz w:val="20"/>
          <w:szCs w:val="20"/>
        </w:rPr>
        <w:t>2641361</w:t>
      </w:r>
      <w:r w:rsidR="00AA2801" w:rsidRPr="00AA2801">
        <w:rPr>
          <w:rFonts w:ascii="Tahoma" w:hAnsi="Tahoma" w:cs="Tahoma"/>
          <w:bCs/>
          <w:color w:val="auto"/>
          <w:sz w:val="20"/>
          <w:szCs w:val="20"/>
        </w:rPr>
        <w:t>2</w:t>
      </w:r>
      <w:r w:rsidR="00C45C02">
        <w:rPr>
          <w:rFonts w:ascii="Tahoma" w:hAnsi="Tahoma" w:cs="Tahoma"/>
          <w:bCs/>
          <w:color w:val="auto"/>
          <w:sz w:val="20"/>
          <w:szCs w:val="20"/>
        </w:rPr>
        <w:t>29</w:t>
      </w:r>
      <w:r w:rsidR="009E25BA">
        <w:rPr>
          <w:rFonts w:ascii="Tahoma" w:hAnsi="Tahoma" w:cs="Tahoma"/>
          <w:bCs/>
          <w:color w:val="auto"/>
          <w:sz w:val="20"/>
          <w:szCs w:val="20"/>
        </w:rPr>
        <w:t xml:space="preserve"> &amp; </w:t>
      </w:r>
      <w:r w:rsidR="009E25BA" w:rsidRPr="00AA2801">
        <w:rPr>
          <w:rFonts w:ascii="Tahoma" w:hAnsi="Tahoma" w:cs="Tahoma"/>
          <w:bCs/>
          <w:color w:val="auto"/>
          <w:sz w:val="20"/>
          <w:szCs w:val="20"/>
        </w:rPr>
        <w:t>2641361</w:t>
      </w:r>
      <w:r w:rsidR="009E25BA">
        <w:rPr>
          <w:rFonts w:ascii="Tahoma" w:hAnsi="Tahoma" w:cs="Tahoma"/>
          <w:bCs/>
          <w:color w:val="auto"/>
          <w:sz w:val="20"/>
          <w:szCs w:val="20"/>
        </w:rPr>
        <w:t>233</w:t>
      </w:r>
      <w:r w:rsidRPr="00E05AB5">
        <w:rPr>
          <w:rFonts w:ascii="Tahoma" w:hAnsi="Tahoma" w:cs="Tahoma"/>
          <w:bCs/>
          <w:color w:val="auto"/>
          <w:sz w:val="20"/>
          <w:szCs w:val="20"/>
        </w:rPr>
        <w:t>).</w:t>
      </w:r>
    </w:p>
    <w:p w:rsidR="002A1E85" w:rsidRPr="00E05AB5" w:rsidRDefault="00E7601E" w:rsidP="002A1E85">
      <w:pPr>
        <w:autoSpaceDE w:val="0"/>
        <w:autoSpaceDN w:val="0"/>
        <w:adjustRightInd w:val="0"/>
        <w:spacing w:line="360" w:lineRule="auto"/>
        <w:jc w:val="both"/>
        <w:rPr>
          <w:rFonts w:ascii="Tahoma" w:hAnsi="Tahoma" w:cs="Tahoma"/>
          <w:b/>
          <w:bCs/>
          <w:sz w:val="20"/>
          <w:szCs w:val="20"/>
        </w:rPr>
      </w:pPr>
      <w:r w:rsidRPr="00E05AB5">
        <w:rPr>
          <w:rFonts w:ascii="Tahoma" w:hAnsi="Tahoma" w:cs="Tahoma"/>
          <w:b/>
          <w:bCs/>
          <w:sz w:val="20"/>
          <w:szCs w:val="20"/>
        </w:rPr>
        <w:t>1.</w:t>
      </w:r>
      <w:r w:rsidR="002A1E85" w:rsidRPr="00E05AB5">
        <w:rPr>
          <w:rFonts w:ascii="Tahoma" w:hAnsi="Tahoma" w:cs="Tahoma"/>
          <w:b/>
          <w:bCs/>
          <w:sz w:val="20"/>
          <w:szCs w:val="20"/>
        </w:rPr>
        <w:t xml:space="preserve"> ΤΟΠΟΣ – ΧΡΟΝΟΣ</w:t>
      </w:r>
      <w:r w:rsidR="00E05AB5">
        <w:rPr>
          <w:rFonts w:ascii="Tahoma" w:hAnsi="Tahoma" w:cs="Tahoma"/>
          <w:b/>
          <w:bCs/>
          <w:sz w:val="20"/>
          <w:szCs w:val="20"/>
        </w:rPr>
        <w:t xml:space="preserve"> </w:t>
      </w:r>
      <w:r w:rsidR="00516A23" w:rsidRPr="00E05AB5">
        <w:rPr>
          <w:rFonts w:ascii="Tahoma" w:hAnsi="Tahoma" w:cs="Tahoma"/>
          <w:b/>
          <w:bCs/>
          <w:sz w:val="20"/>
          <w:szCs w:val="20"/>
        </w:rPr>
        <w:t>ΥΠΟΒΟΛΗΣ ΠΡΟΣΦΟΡΩΝ</w:t>
      </w:r>
      <w:r w:rsidR="002A1E85" w:rsidRPr="00E05AB5">
        <w:rPr>
          <w:rFonts w:ascii="Tahoma" w:hAnsi="Tahoma" w:cs="Tahoma"/>
          <w:b/>
          <w:bCs/>
          <w:sz w:val="20"/>
          <w:szCs w:val="20"/>
        </w:rPr>
        <w:t xml:space="preserve">   </w:t>
      </w:r>
    </w:p>
    <w:tbl>
      <w:tblPr>
        <w:tblW w:w="9936" w:type="dxa"/>
        <w:jc w:val="center"/>
        <w:tblInd w:w="-1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0"/>
        <w:gridCol w:w="3934"/>
        <w:gridCol w:w="3442"/>
      </w:tblGrid>
      <w:tr w:rsidR="008A5AED" w:rsidRPr="00BF53D4" w:rsidTr="00EB157C">
        <w:trPr>
          <w:jc w:val="center"/>
        </w:trPr>
        <w:tc>
          <w:tcPr>
            <w:tcW w:w="2560" w:type="dxa"/>
            <w:vAlign w:val="center"/>
          </w:tcPr>
          <w:p w:rsidR="008A5AED" w:rsidRPr="00BF53D4" w:rsidRDefault="008A5AED" w:rsidP="002A1E85">
            <w:pPr>
              <w:autoSpaceDE w:val="0"/>
              <w:autoSpaceDN w:val="0"/>
              <w:adjustRightInd w:val="0"/>
              <w:spacing w:line="360" w:lineRule="auto"/>
              <w:jc w:val="both"/>
              <w:rPr>
                <w:rFonts w:ascii="Tahoma" w:hAnsi="Tahoma" w:cs="Tahoma"/>
                <w:b/>
                <w:bCs/>
                <w:sz w:val="20"/>
                <w:szCs w:val="20"/>
              </w:rPr>
            </w:pPr>
            <w:r w:rsidRPr="00BF53D4">
              <w:rPr>
                <w:rFonts w:ascii="Tahoma" w:hAnsi="Tahoma" w:cs="Tahoma"/>
                <w:b/>
                <w:bCs/>
                <w:sz w:val="20"/>
                <w:szCs w:val="20"/>
              </w:rPr>
              <w:t>ΤΟΠΟΣ ΥΠΟΒΟΛΗΣ</w:t>
            </w:r>
          </w:p>
          <w:p w:rsidR="008A5AED" w:rsidRPr="00BF53D4" w:rsidRDefault="008A5AED" w:rsidP="002A1E85">
            <w:pPr>
              <w:autoSpaceDE w:val="0"/>
              <w:autoSpaceDN w:val="0"/>
              <w:adjustRightInd w:val="0"/>
              <w:spacing w:line="360" w:lineRule="auto"/>
              <w:jc w:val="both"/>
              <w:rPr>
                <w:rFonts w:ascii="Tahoma" w:hAnsi="Tahoma" w:cs="Tahoma"/>
                <w:sz w:val="20"/>
                <w:szCs w:val="20"/>
              </w:rPr>
            </w:pPr>
            <w:r w:rsidRPr="00BF53D4">
              <w:rPr>
                <w:rFonts w:ascii="Tahoma" w:hAnsi="Tahoma" w:cs="Tahoma"/>
                <w:b/>
                <w:bCs/>
                <w:sz w:val="20"/>
                <w:szCs w:val="20"/>
              </w:rPr>
              <w:t>ΠΡΟΣΦΟΡΩΝ</w:t>
            </w:r>
          </w:p>
        </w:tc>
        <w:tc>
          <w:tcPr>
            <w:tcW w:w="3934" w:type="dxa"/>
            <w:vAlign w:val="center"/>
          </w:tcPr>
          <w:p w:rsidR="008A5AED" w:rsidRPr="00BF53D4" w:rsidRDefault="008A5AED" w:rsidP="002A1E85">
            <w:pPr>
              <w:autoSpaceDE w:val="0"/>
              <w:autoSpaceDN w:val="0"/>
              <w:adjustRightInd w:val="0"/>
              <w:spacing w:line="360" w:lineRule="auto"/>
              <w:jc w:val="both"/>
              <w:rPr>
                <w:rFonts w:ascii="Tahoma" w:hAnsi="Tahoma" w:cs="Tahoma"/>
                <w:b/>
                <w:bCs/>
                <w:sz w:val="20"/>
                <w:szCs w:val="20"/>
              </w:rPr>
            </w:pPr>
            <w:r w:rsidRPr="00BF53D4">
              <w:rPr>
                <w:rFonts w:ascii="Tahoma" w:hAnsi="Tahoma" w:cs="Tahoma"/>
                <w:b/>
                <w:bCs/>
                <w:sz w:val="20"/>
                <w:szCs w:val="20"/>
              </w:rPr>
              <w:t>ΚΑΤΑΛΗΚΤΙΚΗ</w:t>
            </w:r>
            <w:r w:rsidR="00EB157C" w:rsidRPr="00BF53D4">
              <w:rPr>
                <w:rFonts w:ascii="Tahoma" w:hAnsi="Tahoma" w:cs="Tahoma"/>
                <w:b/>
                <w:bCs/>
                <w:sz w:val="20"/>
                <w:szCs w:val="20"/>
              </w:rPr>
              <w:t xml:space="preserve"> </w:t>
            </w:r>
            <w:r w:rsidRPr="00BF53D4">
              <w:rPr>
                <w:rFonts w:ascii="Tahoma" w:hAnsi="Tahoma" w:cs="Tahoma"/>
                <w:b/>
                <w:bCs/>
                <w:sz w:val="20"/>
                <w:szCs w:val="20"/>
              </w:rPr>
              <w:t>ΗΜΕΡΟΜΗΝΙΑ</w:t>
            </w:r>
          </w:p>
          <w:p w:rsidR="008A5AED" w:rsidRPr="00BF53D4" w:rsidRDefault="008A5AED" w:rsidP="00EB157C">
            <w:pPr>
              <w:autoSpaceDE w:val="0"/>
              <w:autoSpaceDN w:val="0"/>
              <w:adjustRightInd w:val="0"/>
              <w:spacing w:line="360" w:lineRule="auto"/>
              <w:jc w:val="both"/>
              <w:rPr>
                <w:rFonts w:ascii="Tahoma" w:hAnsi="Tahoma" w:cs="Tahoma"/>
                <w:sz w:val="20"/>
                <w:szCs w:val="20"/>
              </w:rPr>
            </w:pPr>
            <w:r w:rsidRPr="00BF53D4">
              <w:rPr>
                <w:rFonts w:ascii="Tahoma" w:hAnsi="Tahoma" w:cs="Tahoma"/>
                <w:b/>
                <w:bCs/>
                <w:sz w:val="20"/>
                <w:szCs w:val="20"/>
              </w:rPr>
              <w:t>ΥΠΟΒΟΛΗΣ</w:t>
            </w:r>
            <w:r w:rsidR="00EB157C" w:rsidRPr="00BF53D4">
              <w:rPr>
                <w:rFonts w:ascii="Tahoma" w:hAnsi="Tahoma" w:cs="Tahoma"/>
                <w:b/>
                <w:bCs/>
                <w:sz w:val="20"/>
                <w:szCs w:val="20"/>
              </w:rPr>
              <w:t xml:space="preserve"> </w:t>
            </w:r>
            <w:r w:rsidRPr="00BF53D4">
              <w:rPr>
                <w:rFonts w:ascii="Tahoma" w:hAnsi="Tahoma" w:cs="Tahoma"/>
                <w:b/>
                <w:bCs/>
                <w:sz w:val="20"/>
                <w:szCs w:val="20"/>
              </w:rPr>
              <w:t>ΠΡΟΣΦΟΡΩΝ</w:t>
            </w:r>
            <w:r w:rsidR="00970D7B" w:rsidRPr="00BF53D4">
              <w:rPr>
                <w:rFonts w:ascii="Tahoma" w:hAnsi="Tahoma" w:cs="Tahoma"/>
                <w:b/>
                <w:bCs/>
                <w:sz w:val="20"/>
                <w:szCs w:val="20"/>
              </w:rPr>
              <w:t xml:space="preserve"> 5 ημερών</w:t>
            </w:r>
          </w:p>
        </w:tc>
        <w:tc>
          <w:tcPr>
            <w:tcW w:w="3442" w:type="dxa"/>
            <w:vAlign w:val="center"/>
          </w:tcPr>
          <w:p w:rsidR="008A5AED" w:rsidRPr="00BF53D4" w:rsidRDefault="008A5AED" w:rsidP="002A1E85">
            <w:pPr>
              <w:autoSpaceDE w:val="0"/>
              <w:autoSpaceDN w:val="0"/>
              <w:adjustRightInd w:val="0"/>
              <w:spacing w:line="360" w:lineRule="auto"/>
              <w:jc w:val="both"/>
              <w:rPr>
                <w:rFonts w:ascii="Tahoma" w:hAnsi="Tahoma" w:cs="Tahoma"/>
                <w:b/>
                <w:bCs/>
                <w:sz w:val="20"/>
                <w:szCs w:val="20"/>
              </w:rPr>
            </w:pPr>
            <w:r w:rsidRPr="00BF53D4">
              <w:rPr>
                <w:rFonts w:ascii="Tahoma" w:hAnsi="Tahoma" w:cs="Tahoma"/>
                <w:b/>
                <w:bCs/>
                <w:sz w:val="20"/>
                <w:szCs w:val="20"/>
              </w:rPr>
              <w:t>ΤΟΠΟΣ</w:t>
            </w:r>
            <w:r w:rsidR="00EB157C" w:rsidRPr="00BF53D4">
              <w:rPr>
                <w:rFonts w:ascii="Tahoma" w:hAnsi="Tahoma" w:cs="Tahoma"/>
                <w:b/>
                <w:bCs/>
                <w:sz w:val="20"/>
                <w:szCs w:val="20"/>
              </w:rPr>
              <w:t xml:space="preserve">  </w:t>
            </w:r>
            <w:r w:rsidRPr="00BF53D4">
              <w:rPr>
                <w:rFonts w:ascii="Tahoma" w:hAnsi="Tahoma" w:cs="Tahoma"/>
                <w:b/>
                <w:bCs/>
                <w:sz w:val="20"/>
                <w:szCs w:val="20"/>
              </w:rPr>
              <w:t>ΔΙΕΝΕΡΓΕΙΑΣ</w:t>
            </w:r>
          </w:p>
          <w:p w:rsidR="008A5AED" w:rsidRPr="00BF53D4" w:rsidRDefault="008A5AED" w:rsidP="002A1E85">
            <w:pPr>
              <w:autoSpaceDE w:val="0"/>
              <w:autoSpaceDN w:val="0"/>
              <w:adjustRightInd w:val="0"/>
              <w:spacing w:line="360" w:lineRule="auto"/>
              <w:jc w:val="both"/>
              <w:rPr>
                <w:rFonts w:ascii="Tahoma" w:hAnsi="Tahoma" w:cs="Tahoma"/>
                <w:sz w:val="20"/>
                <w:szCs w:val="20"/>
              </w:rPr>
            </w:pPr>
            <w:r w:rsidRPr="00BF53D4">
              <w:rPr>
                <w:rFonts w:ascii="Tahoma" w:hAnsi="Tahoma" w:cs="Tahoma"/>
                <w:b/>
                <w:bCs/>
                <w:sz w:val="20"/>
                <w:szCs w:val="20"/>
              </w:rPr>
              <w:t>ΔΙΑΓΩΝΙΣΜΟΥ</w:t>
            </w:r>
          </w:p>
        </w:tc>
      </w:tr>
      <w:tr w:rsidR="008A5AED" w:rsidRPr="00BF53D4" w:rsidTr="00EB157C">
        <w:trPr>
          <w:jc w:val="center"/>
        </w:trPr>
        <w:tc>
          <w:tcPr>
            <w:tcW w:w="2560" w:type="dxa"/>
            <w:vAlign w:val="center"/>
          </w:tcPr>
          <w:p w:rsidR="008A5AED" w:rsidRPr="00BF53D4" w:rsidRDefault="00B52291" w:rsidP="00186983">
            <w:pPr>
              <w:pStyle w:val="Style"/>
              <w:spacing w:after="0" w:line="360" w:lineRule="auto"/>
              <w:jc w:val="center"/>
              <w:rPr>
                <w:rFonts w:ascii="Tahoma" w:hAnsi="Tahoma" w:cs="Tahoma"/>
                <w:b/>
                <w:bCs/>
              </w:rPr>
            </w:pPr>
            <w:r w:rsidRPr="008E5760">
              <w:rPr>
                <w:rFonts w:ascii="Tahoma" w:hAnsi="Tahoma" w:cs="Tahoma"/>
                <w:lang w:eastAsia="en-US" w:bidi="en-US"/>
              </w:rPr>
              <w:t>(</w:t>
            </w:r>
            <w:hyperlink r:id="rId10" w:history="1">
              <w:r w:rsidRPr="008E5760">
                <w:rPr>
                  <w:rStyle w:val="-"/>
                  <w:rFonts w:ascii="Tahoma" w:hAnsi="Tahoma" w:cs="Tahoma"/>
                </w:rPr>
                <w:t>http://isupplies.gr</w:t>
              </w:r>
            </w:hyperlink>
            <w:r w:rsidRPr="008E5760">
              <w:rPr>
                <w:rFonts w:ascii="Tahoma" w:hAnsi="Tahoma" w:cs="Tahoma"/>
                <w:lang w:eastAsia="en-US" w:bidi="en-US"/>
              </w:rPr>
              <w:t>)</w:t>
            </w:r>
          </w:p>
        </w:tc>
        <w:tc>
          <w:tcPr>
            <w:tcW w:w="3934" w:type="dxa"/>
            <w:vAlign w:val="center"/>
          </w:tcPr>
          <w:p w:rsidR="008A5AED" w:rsidRPr="00855B97" w:rsidRDefault="00893B7F" w:rsidP="00893B7F">
            <w:pPr>
              <w:autoSpaceDE w:val="0"/>
              <w:autoSpaceDN w:val="0"/>
              <w:adjustRightInd w:val="0"/>
              <w:spacing w:line="360" w:lineRule="auto"/>
              <w:rPr>
                <w:rFonts w:ascii="Tahoma" w:hAnsi="Tahoma" w:cs="Tahoma"/>
                <w:b/>
                <w:sz w:val="20"/>
                <w:szCs w:val="20"/>
              </w:rPr>
            </w:pPr>
            <w:r w:rsidRPr="00855B97">
              <w:rPr>
                <w:rFonts w:ascii="Tahoma" w:hAnsi="Tahoma" w:cs="Tahoma"/>
                <w:b/>
                <w:sz w:val="20"/>
                <w:szCs w:val="20"/>
              </w:rPr>
              <w:t>Ημέρα</w:t>
            </w:r>
            <w:r w:rsidR="00FC28BB" w:rsidRPr="00855B97">
              <w:rPr>
                <w:rFonts w:ascii="Tahoma" w:hAnsi="Tahoma" w:cs="Tahoma"/>
                <w:b/>
                <w:sz w:val="20"/>
                <w:szCs w:val="20"/>
              </w:rPr>
              <w:t xml:space="preserve"> </w:t>
            </w:r>
            <w:r w:rsidR="00855B97" w:rsidRPr="00855B97">
              <w:rPr>
                <w:rFonts w:ascii="Tahoma" w:hAnsi="Tahoma" w:cs="Tahoma"/>
                <w:b/>
                <w:sz w:val="20"/>
                <w:szCs w:val="20"/>
              </w:rPr>
              <w:t>Τρίτη</w:t>
            </w:r>
            <w:r w:rsidR="00BF53D4" w:rsidRPr="00855B97">
              <w:rPr>
                <w:rFonts w:ascii="Tahoma" w:hAnsi="Tahoma" w:cs="Tahoma"/>
                <w:b/>
                <w:sz w:val="20"/>
                <w:szCs w:val="20"/>
              </w:rPr>
              <w:t xml:space="preserve"> </w:t>
            </w:r>
            <w:r w:rsidR="00855B97" w:rsidRPr="00855B97">
              <w:rPr>
                <w:rFonts w:ascii="Tahoma" w:hAnsi="Tahoma" w:cs="Tahoma"/>
                <w:b/>
                <w:bCs/>
                <w:sz w:val="20"/>
                <w:szCs w:val="20"/>
              </w:rPr>
              <w:t>16/12</w:t>
            </w:r>
            <w:r w:rsidR="009E25BA" w:rsidRPr="00855B97">
              <w:rPr>
                <w:rFonts w:ascii="Tahoma" w:hAnsi="Tahoma" w:cs="Tahoma"/>
                <w:b/>
                <w:bCs/>
                <w:sz w:val="20"/>
                <w:szCs w:val="20"/>
              </w:rPr>
              <w:t>/2025</w:t>
            </w:r>
            <w:r w:rsidR="00AA2801" w:rsidRPr="00855B97">
              <w:rPr>
                <w:rFonts w:ascii="Tahoma" w:hAnsi="Tahoma" w:cs="Tahoma"/>
                <w:b/>
                <w:bCs/>
                <w:sz w:val="20"/>
                <w:szCs w:val="20"/>
              </w:rPr>
              <w:t>.</w:t>
            </w:r>
          </w:p>
          <w:p w:rsidR="008A5AED" w:rsidRPr="00BF53D4" w:rsidRDefault="00986C4C" w:rsidP="00BF53D4">
            <w:pPr>
              <w:autoSpaceDE w:val="0"/>
              <w:autoSpaceDN w:val="0"/>
              <w:adjustRightInd w:val="0"/>
              <w:spacing w:line="360" w:lineRule="auto"/>
              <w:jc w:val="both"/>
              <w:rPr>
                <w:rFonts w:ascii="Tahoma" w:hAnsi="Tahoma" w:cs="Tahoma"/>
                <w:b/>
                <w:bCs/>
                <w:sz w:val="20"/>
                <w:szCs w:val="20"/>
              </w:rPr>
            </w:pPr>
            <w:r w:rsidRPr="00855B97">
              <w:rPr>
                <w:rFonts w:ascii="Tahoma" w:hAnsi="Tahoma" w:cs="Tahoma"/>
                <w:b/>
                <w:sz w:val="20"/>
                <w:szCs w:val="20"/>
              </w:rPr>
              <w:t>και ώρα 1</w:t>
            </w:r>
            <w:r w:rsidR="00855B97" w:rsidRPr="00855B97">
              <w:rPr>
                <w:rFonts w:ascii="Tahoma" w:hAnsi="Tahoma" w:cs="Tahoma"/>
                <w:b/>
                <w:sz w:val="20"/>
                <w:szCs w:val="20"/>
              </w:rPr>
              <w:t xml:space="preserve">0:00 </w:t>
            </w:r>
            <w:proofErr w:type="spellStart"/>
            <w:r w:rsidR="00855B97" w:rsidRPr="00855B97">
              <w:rPr>
                <w:rFonts w:ascii="Tahoma" w:hAnsi="Tahoma" w:cs="Tahoma"/>
                <w:b/>
                <w:sz w:val="20"/>
                <w:szCs w:val="20"/>
              </w:rPr>
              <w:t>π</w:t>
            </w:r>
            <w:r w:rsidR="008A5AED" w:rsidRPr="00855B97">
              <w:rPr>
                <w:rFonts w:ascii="Tahoma" w:hAnsi="Tahoma" w:cs="Tahoma"/>
                <w:b/>
                <w:sz w:val="20"/>
                <w:szCs w:val="20"/>
              </w:rPr>
              <w:t>.μ</w:t>
            </w:r>
            <w:proofErr w:type="spellEnd"/>
            <w:r w:rsidR="008A5AED" w:rsidRPr="00855B97">
              <w:rPr>
                <w:rFonts w:ascii="Tahoma" w:hAnsi="Tahoma" w:cs="Tahoma"/>
                <w:b/>
                <w:sz w:val="20"/>
                <w:szCs w:val="20"/>
              </w:rPr>
              <w:t>.</w:t>
            </w:r>
          </w:p>
        </w:tc>
        <w:tc>
          <w:tcPr>
            <w:tcW w:w="3442" w:type="dxa"/>
            <w:vAlign w:val="center"/>
          </w:tcPr>
          <w:p w:rsidR="008A5AED" w:rsidRPr="00BF53D4" w:rsidRDefault="008A5AED" w:rsidP="002A1E85">
            <w:pPr>
              <w:pStyle w:val="Style"/>
              <w:spacing w:after="0" w:line="360" w:lineRule="auto"/>
              <w:jc w:val="center"/>
              <w:rPr>
                <w:rFonts w:ascii="Tahoma" w:hAnsi="Tahoma" w:cs="Tahoma"/>
                <w:b/>
                <w:lang w:val="en-US"/>
              </w:rPr>
            </w:pPr>
            <w:r w:rsidRPr="00BF53D4">
              <w:rPr>
                <w:rFonts w:ascii="Tahoma" w:hAnsi="Tahoma" w:cs="Tahoma"/>
                <w:b/>
              </w:rPr>
              <w:t>Γραφείο Προμηθειών</w:t>
            </w:r>
          </w:p>
          <w:p w:rsidR="008A5AED" w:rsidRPr="00BF53D4" w:rsidRDefault="008A5AED" w:rsidP="002A1E85">
            <w:pPr>
              <w:pStyle w:val="Style"/>
              <w:spacing w:after="0" w:line="360" w:lineRule="auto"/>
              <w:jc w:val="center"/>
              <w:rPr>
                <w:rFonts w:ascii="Tahoma" w:hAnsi="Tahoma" w:cs="Tahoma"/>
                <w:b/>
                <w:lang w:val="en-US"/>
              </w:rPr>
            </w:pPr>
            <w:r w:rsidRPr="00BF53D4">
              <w:rPr>
                <w:rFonts w:ascii="Tahoma" w:hAnsi="Tahoma" w:cs="Tahoma"/>
                <w:b/>
              </w:rPr>
              <w:t>Νοσοκομείου</w:t>
            </w:r>
          </w:p>
          <w:p w:rsidR="008A5AED" w:rsidRPr="00BF53D4" w:rsidRDefault="008A5AED" w:rsidP="002A1E85">
            <w:pPr>
              <w:autoSpaceDE w:val="0"/>
              <w:autoSpaceDN w:val="0"/>
              <w:adjustRightInd w:val="0"/>
              <w:spacing w:line="360" w:lineRule="auto"/>
              <w:jc w:val="both"/>
              <w:rPr>
                <w:rFonts w:ascii="Tahoma" w:hAnsi="Tahoma" w:cs="Tahoma"/>
                <w:b/>
                <w:bCs/>
                <w:sz w:val="20"/>
                <w:szCs w:val="20"/>
              </w:rPr>
            </w:pPr>
          </w:p>
        </w:tc>
      </w:tr>
    </w:tbl>
    <w:p w:rsidR="00970D7B" w:rsidRDefault="00970D7B" w:rsidP="007142B2">
      <w:pPr>
        <w:spacing w:line="360" w:lineRule="auto"/>
        <w:jc w:val="both"/>
        <w:rPr>
          <w:rFonts w:ascii="Tahoma" w:hAnsi="Tahoma" w:cs="Tahoma"/>
          <w:b/>
          <w:sz w:val="20"/>
          <w:szCs w:val="20"/>
          <w:lang w:val="en-US"/>
        </w:rPr>
      </w:pPr>
    </w:p>
    <w:p w:rsidR="00EE1E53" w:rsidRDefault="002A1E85" w:rsidP="004F651D">
      <w:pPr>
        <w:spacing w:line="360" w:lineRule="auto"/>
        <w:jc w:val="both"/>
        <w:rPr>
          <w:rFonts w:ascii="Tahoma" w:hAnsi="Tahoma" w:cs="Tahoma"/>
          <w:b/>
          <w:sz w:val="20"/>
          <w:szCs w:val="20"/>
          <w:u w:val="single"/>
        </w:rPr>
      </w:pPr>
      <w:r w:rsidRPr="00E05AB5">
        <w:rPr>
          <w:rFonts w:ascii="Tahoma" w:hAnsi="Tahoma" w:cs="Tahoma"/>
          <w:b/>
          <w:sz w:val="20"/>
          <w:szCs w:val="20"/>
        </w:rPr>
        <w:t xml:space="preserve">2. ΑΝΤΙΚΕΙΜΕΝΟ ΤΗΣ </w:t>
      </w:r>
      <w:r w:rsidR="00D34396" w:rsidRPr="00E05AB5">
        <w:rPr>
          <w:rFonts w:ascii="Tahoma" w:hAnsi="Tahoma" w:cs="Tahoma"/>
          <w:b/>
          <w:sz w:val="20"/>
          <w:szCs w:val="20"/>
        </w:rPr>
        <w:t>ΠΡΟΣΚΛΗΣΗΣ</w:t>
      </w:r>
      <w:r w:rsidR="008859E7">
        <w:rPr>
          <w:rFonts w:ascii="Tahoma" w:hAnsi="Tahoma" w:cs="Tahoma"/>
          <w:b/>
          <w:sz w:val="20"/>
          <w:szCs w:val="20"/>
          <w:lang w:val="en-US"/>
        </w:rPr>
        <w:t xml:space="preserve">- </w:t>
      </w:r>
      <w:r w:rsidR="0043522E" w:rsidRPr="00E05AB5">
        <w:rPr>
          <w:rFonts w:ascii="Tahoma" w:hAnsi="Tahoma" w:cs="Tahoma"/>
          <w:b/>
          <w:sz w:val="20"/>
          <w:szCs w:val="20"/>
          <w:u w:val="single"/>
        </w:rPr>
        <w:t xml:space="preserve">ΠΕΡΙΓΡΑΦΗ </w:t>
      </w:r>
    </w:p>
    <w:tbl>
      <w:tblPr>
        <w:tblW w:w="9315" w:type="dxa"/>
        <w:tblInd w:w="93" w:type="dxa"/>
        <w:tblLook w:val="04A0"/>
      </w:tblPr>
      <w:tblGrid>
        <w:gridCol w:w="1858"/>
        <w:gridCol w:w="1334"/>
        <w:gridCol w:w="1821"/>
        <w:gridCol w:w="1843"/>
        <w:gridCol w:w="992"/>
        <w:gridCol w:w="1467"/>
      </w:tblGrid>
      <w:tr w:rsidR="005A5E3E" w:rsidRPr="005A5E3E" w:rsidTr="00551039">
        <w:trPr>
          <w:trHeight w:val="1500"/>
        </w:trPr>
        <w:tc>
          <w:tcPr>
            <w:tcW w:w="1858" w:type="dxa"/>
            <w:tcBorders>
              <w:top w:val="single" w:sz="4" w:space="0" w:color="auto"/>
              <w:left w:val="single" w:sz="4" w:space="0" w:color="auto"/>
              <w:bottom w:val="single" w:sz="4" w:space="0" w:color="auto"/>
              <w:right w:val="single" w:sz="4" w:space="0" w:color="auto"/>
            </w:tcBorders>
            <w:shd w:val="clear" w:color="auto" w:fill="auto"/>
            <w:noWrap/>
            <w:hideMark/>
          </w:tcPr>
          <w:p w:rsidR="005A5E3E" w:rsidRPr="005A5E3E" w:rsidRDefault="005A5E3E" w:rsidP="005A5E3E">
            <w:pPr>
              <w:rPr>
                <w:rFonts w:ascii="Tahoma" w:hAnsi="Tahoma" w:cs="Tahoma"/>
                <w:color w:val="000000"/>
                <w:sz w:val="20"/>
                <w:szCs w:val="20"/>
              </w:rPr>
            </w:pPr>
            <w:r w:rsidRPr="005A5E3E">
              <w:rPr>
                <w:rFonts w:ascii="Tahoma" w:hAnsi="Tahoma" w:cs="Tahoma"/>
                <w:color w:val="000000" w:themeColor="text1"/>
                <w:sz w:val="20"/>
                <w:szCs w:val="20"/>
                <w:lang w:val="en-GB"/>
              </w:rPr>
              <w:t>ΠΕΡΙΓΡΑΦΗ</w:t>
            </w:r>
          </w:p>
        </w:tc>
        <w:tc>
          <w:tcPr>
            <w:tcW w:w="1334" w:type="dxa"/>
            <w:tcBorders>
              <w:top w:val="single" w:sz="4" w:space="0" w:color="auto"/>
              <w:left w:val="nil"/>
              <w:bottom w:val="single" w:sz="4" w:space="0" w:color="auto"/>
              <w:right w:val="single" w:sz="4" w:space="0" w:color="auto"/>
            </w:tcBorders>
            <w:shd w:val="clear" w:color="auto" w:fill="auto"/>
            <w:hideMark/>
          </w:tcPr>
          <w:p w:rsidR="005A5E3E" w:rsidRPr="005A5E3E" w:rsidRDefault="005A5E3E" w:rsidP="005A5E3E">
            <w:pPr>
              <w:rPr>
                <w:rFonts w:ascii="Tahoma" w:hAnsi="Tahoma" w:cs="Tahoma"/>
                <w:color w:val="000000"/>
                <w:sz w:val="20"/>
                <w:szCs w:val="20"/>
              </w:rPr>
            </w:pPr>
            <w:r>
              <w:rPr>
                <w:rFonts w:ascii="Tahoma" w:hAnsi="Tahoma" w:cs="Tahoma"/>
                <w:color w:val="000000" w:themeColor="text1"/>
                <w:sz w:val="20"/>
                <w:szCs w:val="20"/>
                <w:lang w:val="en-GB"/>
              </w:rPr>
              <w:t xml:space="preserve">ΠΟΣΟΤΗΤΑ </w:t>
            </w:r>
            <w:r w:rsidRPr="005A5E3E">
              <w:rPr>
                <w:rFonts w:ascii="Tahoma" w:hAnsi="Tahoma" w:cs="Tahoma"/>
                <w:color w:val="000000" w:themeColor="text1"/>
                <w:sz w:val="20"/>
                <w:szCs w:val="20"/>
                <w:lang w:val="en-GB"/>
              </w:rPr>
              <w:t>ΕΝΔΕΙΚΤΙΚΗ</w:t>
            </w:r>
          </w:p>
        </w:tc>
        <w:tc>
          <w:tcPr>
            <w:tcW w:w="1821" w:type="dxa"/>
            <w:tcBorders>
              <w:top w:val="single" w:sz="4" w:space="0" w:color="auto"/>
              <w:left w:val="nil"/>
              <w:bottom w:val="single" w:sz="4" w:space="0" w:color="auto"/>
              <w:right w:val="single" w:sz="4" w:space="0" w:color="auto"/>
            </w:tcBorders>
            <w:shd w:val="clear" w:color="auto" w:fill="auto"/>
            <w:hideMark/>
          </w:tcPr>
          <w:p w:rsidR="005A5E3E" w:rsidRPr="005A5E3E" w:rsidRDefault="005A5E3E" w:rsidP="005A5E3E">
            <w:pPr>
              <w:rPr>
                <w:rFonts w:ascii="Tahoma" w:hAnsi="Tahoma" w:cs="Tahoma"/>
                <w:color w:val="000000"/>
                <w:sz w:val="20"/>
                <w:szCs w:val="20"/>
              </w:rPr>
            </w:pPr>
            <w:r w:rsidRPr="005A5E3E">
              <w:rPr>
                <w:rFonts w:ascii="Tahoma" w:hAnsi="Tahoma" w:cs="Tahoma"/>
                <w:color w:val="000000"/>
                <w:sz w:val="20"/>
                <w:szCs w:val="20"/>
              </w:rPr>
              <w:t>ΕΝΔΕΙΚΤΙΚΗ ΤΙΜΗ ΜΟΝΑΔΑΣ ΠΡΟ ΦΠ.Α. (</w:t>
            </w:r>
            <w:proofErr w:type="spellStart"/>
            <w:r w:rsidRPr="005A5E3E">
              <w:rPr>
                <w:rFonts w:ascii="Tahoma" w:hAnsi="Tahoma" w:cs="Tahoma"/>
                <w:color w:val="000000"/>
                <w:sz w:val="20"/>
                <w:szCs w:val="20"/>
              </w:rPr>
              <w:t>μ.τ</w:t>
            </w:r>
            <w:proofErr w:type="spellEnd"/>
            <w:r w:rsidRPr="005A5E3E">
              <w:rPr>
                <w:rFonts w:ascii="Tahoma" w:hAnsi="Tahoma" w:cs="Tahoma"/>
                <w:color w:val="000000"/>
                <w:sz w:val="20"/>
                <w:szCs w:val="20"/>
              </w:rPr>
              <w:t>. καυσίμων 9-12-2025)</w:t>
            </w:r>
          </w:p>
        </w:tc>
        <w:tc>
          <w:tcPr>
            <w:tcW w:w="1843" w:type="dxa"/>
            <w:tcBorders>
              <w:top w:val="single" w:sz="4" w:space="0" w:color="auto"/>
              <w:left w:val="nil"/>
              <w:bottom w:val="single" w:sz="4" w:space="0" w:color="auto"/>
              <w:right w:val="single" w:sz="4" w:space="0" w:color="auto"/>
            </w:tcBorders>
            <w:shd w:val="clear" w:color="auto" w:fill="auto"/>
            <w:hideMark/>
          </w:tcPr>
          <w:p w:rsidR="005A5E3E" w:rsidRPr="005A5E3E" w:rsidRDefault="005A5E3E" w:rsidP="005A5E3E">
            <w:pPr>
              <w:rPr>
                <w:rFonts w:ascii="Tahoma" w:hAnsi="Tahoma" w:cs="Tahoma"/>
                <w:color w:val="000000"/>
                <w:sz w:val="20"/>
                <w:szCs w:val="20"/>
              </w:rPr>
            </w:pPr>
            <w:r w:rsidRPr="005A5E3E">
              <w:rPr>
                <w:rFonts w:ascii="Tahoma" w:hAnsi="Tahoma" w:cs="Tahoma"/>
                <w:color w:val="000000"/>
                <w:sz w:val="20"/>
                <w:szCs w:val="20"/>
              </w:rPr>
              <w:t>ΣΥΝΟΛΙΚΗ ΕΚΤΙΜΩΜΕΝΗ ΑΞΙΑ ΠΡΟ ΦΠΑ</w:t>
            </w:r>
          </w:p>
        </w:tc>
        <w:tc>
          <w:tcPr>
            <w:tcW w:w="992" w:type="dxa"/>
            <w:tcBorders>
              <w:top w:val="single" w:sz="4" w:space="0" w:color="auto"/>
              <w:left w:val="nil"/>
              <w:bottom w:val="single" w:sz="4" w:space="0" w:color="auto"/>
              <w:right w:val="single" w:sz="4" w:space="0" w:color="auto"/>
            </w:tcBorders>
            <w:shd w:val="clear" w:color="auto" w:fill="auto"/>
            <w:hideMark/>
          </w:tcPr>
          <w:p w:rsidR="005A5E3E" w:rsidRPr="005A5E3E" w:rsidRDefault="005A5E3E" w:rsidP="005A5E3E">
            <w:pPr>
              <w:rPr>
                <w:rFonts w:ascii="Tahoma" w:hAnsi="Tahoma" w:cs="Tahoma"/>
                <w:color w:val="000000"/>
                <w:sz w:val="20"/>
                <w:szCs w:val="20"/>
              </w:rPr>
            </w:pPr>
            <w:r w:rsidRPr="005A5E3E">
              <w:rPr>
                <w:rFonts w:ascii="Tahoma" w:hAnsi="Tahoma" w:cs="Tahoma"/>
                <w:color w:val="000000" w:themeColor="text1"/>
                <w:sz w:val="20"/>
                <w:szCs w:val="20"/>
                <w:lang w:val="en-GB"/>
              </w:rPr>
              <w:t>ΦΠ.Α</w:t>
            </w:r>
          </w:p>
        </w:tc>
        <w:tc>
          <w:tcPr>
            <w:tcW w:w="1467" w:type="dxa"/>
            <w:tcBorders>
              <w:top w:val="single" w:sz="4" w:space="0" w:color="auto"/>
              <w:left w:val="nil"/>
              <w:bottom w:val="single" w:sz="4" w:space="0" w:color="auto"/>
              <w:right w:val="single" w:sz="4" w:space="0" w:color="auto"/>
            </w:tcBorders>
            <w:shd w:val="clear" w:color="auto" w:fill="auto"/>
            <w:hideMark/>
          </w:tcPr>
          <w:p w:rsidR="005A5E3E" w:rsidRPr="005A5E3E" w:rsidRDefault="005A5E3E" w:rsidP="005A5E3E">
            <w:pPr>
              <w:rPr>
                <w:rFonts w:ascii="Tahoma" w:hAnsi="Tahoma" w:cs="Tahoma"/>
                <w:color w:val="000000"/>
                <w:sz w:val="20"/>
                <w:szCs w:val="20"/>
              </w:rPr>
            </w:pPr>
            <w:r w:rsidRPr="005A5E3E">
              <w:rPr>
                <w:rFonts w:ascii="Tahoma" w:hAnsi="Tahoma" w:cs="Tahoma"/>
                <w:color w:val="000000"/>
                <w:sz w:val="20"/>
                <w:szCs w:val="20"/>
              </w:rPr>
              <w:t>ΣΥΝΟΛΙΚΗ ΕΚΤΙΜΩΜΕΝΗ ΑΞΙΑ ΜΕ ΦΠΑ</w:t>
            </w:r>
          </w:p>
        </w:tc>
      </w:tr>
      <w:tr w:rsidR="005A5E3E" w:rsidRPr="005A5E3E" w:rsidTr="00551039">
        <w:trPr>
          <w:trHeight w:val="510"/>
        </w:trPr>
        <w:tc>
          <w:tcPr>
            <w:tcW w:w="1858" w:type="dxa"/>
            <w:tcBorders>
              <w:top w:val="nil"/>
              <w:left w:val="single" w:sz="4" w:space="0" w:color="auto"/>
              <w:bottom w:val="single" w:sz="4" w:space="0" w:color="auto"/>
              <w:right w:val="single" w:sz="4" w:space="0" w:color="auto"/>
            </w:tcBorders>
            <w:shd w:val="clear" w:color="auto" w:fill="auto"/>
            <w:hideMark/>
          </w:tcPr>
          <w:p w:rsidR="005A5E3E" w:rsidRPr="005A5E3E" w:rsidRDefault="005A5E3E" w:rsidP="005A5E3E">
            <w:pPr>
              <w:rPr>
                <w:rFonts w:ascii="Tahoma" w:hAnsi="Tahoma" w:cs="Tahoma"/>
                <w:color w:val="000000"/>
                <w:sz w:val="20"/>
                <w:szCs w:val="20"/>
              </w:rPr>
            </w:pPr>
            <w:r w:rsidRPr="005A5E3E">
              <w:rPr>
                <w:rFonts w:ascii="Tahoma" w:hAnsi="Tahoma" w:cs="Tahoma"/>
                <w:color w:val="000000" w:themeColor="text1"/>
                <w:sz w:val="20"/>
                <w:szCs w:val="20"/>
                <w:lang w:val="en-GB"/>
              </w:rPr>
              <w:t>ΠΕΤΡΕΛΑΙΟ ΚΙΝΗΣΗΣ</w:t>
            </w:r>
          </w:p>
        </w:tc>
        <w:tc>
          <w:tcPr>
            <w:tcW w:w="1334" w:type="dxa"/>
            <w:tcBorders>
              <w:top w:val="nil"/>
              <w:left w:val="nil"/>
              <w:bottom w:val="single" w:sz="4" w:space="0" w:color="auto"/>
              <w:right w:val="single" w:sz="4" w:space="0" w:color="auto"/>
            </w:tcBorders>
            <w:shd w:val="clear" w:color="auto" w:fill="auto"/>
            <w:noWrap/>
            <w:hideMark/>
          </w:tcPr>
          <w:p w:rsidR="005A5E3E" w:rsidRPr="005A5E3E" w:rsidRDefault="005A5E3E" w:rsidP="005A5E3E">
            <w:pPr>
              <w:rPr>
                <w:rFonts w:ascii="Tahoma" w:hAnsi="Tahoma" w:cs="Tahoma"/>
                <w:color w:val="000000"/>
                <w:sz w:val="20"/>
                <w:szCs w:val="20"/>
              </w:rPr>
            </w:pPr>
            <w:r w:rsidRPr="005A5E3E">
              <w:rPr>
                <w:rFonts w:ascii="Tahoma" w:hAnsi="Tahoma" w:cs="Tahoma"/>
                <w:color w:val="000000" w:themeColor="text1"/>
                <w:sz w:val="20"/>
                <w:szCs w:val="20"/>
                <w:lang w:val="en-GB"/>
              </w:rPr>
              <w:t>18800lt</w:t>
            </w:r>
          </w:p>
        </w:tc>
        <w:tc>
          <w:tcPr>
            <w:tcW w:w="1821" w:type="dxa"/>
            <w:tcBorders>
              <w:top w:val="nil"/>
              <w:left w:val="nil"/>
              <w:bottom w:val="single" w:sz="4" w:space="0" w:color="auto"/>
              <w:right w:val="single" w:sz="4" w:space="0" w:color="auto"/>
            </w:tcBorders>
            <w:shd w:val="clear" w:color="auto" w:fill="auto"/>
            <w:noWrap/>
            <w:hideMark/>
          </w:tcPr>
          <w:p w:rsidR="005A5E3E" w:rsidRPr="005A5E3E" w:rsidRDefault="005A5E3E" w:rsidP="005A5E3E">
            <w:pPr>
              <w:rPr>
                <w:rFonts w:ascii="Tahoma" w:hAnsi="Tahoma" w:cs="Tahoma"/>
                <w:color w:val="000000"/>
                <w:sz w:val="20"/>
                <w:szCs w:val="20"/>
              </w:rPr>
            </w:pPr>
            <w:r w:rsidRPr="005A5E3E">
              <w:rPr>
                <w:rFonts w:ascii="Tahoma" w:hAnsi="Tahoma" w:cs="Tahoma"/>
                <w:color w:val="000000" w:themeColor="text1"/>
                <w:sz w:val="20"/>
                <w:szCs w:val="20"/>
                <w:lang w:val="en-GB"/>
              </w:rPr>
              <w:t>1,595 €</w:t>
            </w:r>
          </w:p>
        </w:tc>
        <w:tc>
          <w:tcPr>
            <w:tcW w:w="1843" w:type="dxa"/>
            <w:tcBorders>
              <w:top w:val="nil"/>
              <w:left w:val="nil"/>
              <w:bottom w:val="single" w:sz="4" w:space="0" w:color="auto"/>
              <w:right w:val="single" w:sz="4" w:space="0" w:color="auto"/>
            </w:tcBorders>
            <w:shd w:val="clear" w:color="auto" w:fill="auto"/>
            <w:noWrap/>
            <w:hideMark/>
          </w:tcPr>
          <w:p w:rsidR="005A5E3E" w:rsidRPr="005A5E3E" w:rsidRDefault="005A5E3E" w:rsidP="005A5E3E">
            <w:pPr>
              <w:rPr>
                <w:rFonts w:ascii="Tahoma" w:hAnsi="Tahoma" w:cs="Tahoma"/>
                <w:color w:val="000000"/>
                <w:sz w:val="20"/>
                <w:szCs w:val="20"/>
              </w:rPr>
            </w:pPr>
            <w:r w:rsidRPr="005A5E3E">
              <w:rPr>
                <w:rFonts w:ascii="Tahoma" w:hAnsi="Tahoma" w:cs="Tahoma"/>
                <w:color w:val="000000"/>
                <w:sz w:val="20"/>
                <w:szCs w:val="20"/>
              </w:rPr>
              <w:t>29.986,00 €</w:t>
            </w:r>
          </w:p>
        </w:tc>
        <w:tc>
          <w:tcPr>
            <w:tcW w:w="992" w:type="dxa"/>
            <w:tcBorders>
              <w:top w:val="nil"/>
              <w:left w:val="nil"/>
              <w:bottom w:val="single" w:sz="4" w:space="0" w:color="auto"/>
              <w:right w:val="single" w:sz="4" w:space="0" w:color="auto"/>
            </w:tcBorders>
            <w:shd w:val="clear" w:color="auto" w:fill="auto"/>
            <w:noWrap/>
            <w:hideMark/>
          </w:tcPr>
          <w:p w:rsidR="005A5E3E" w:rsidRPr="005A5E3E" w:rsidRDefault="005A5E3E" w:rsidP="005A5E3E">
            <w:pPr>
              <w:rPr>
                <w:rFonts w:ascii="Tahoma" w:hAnsi="Tahoma" w:cs="Tahoma"/>
                <w:color w:val="000000"/>
                <w:sz w:val="20"/>
                <w:szCs w:val="20"/>
              </w:rPr>
            </w:pPr>
            <w:r w:rsidRPr="005A5E3E">
              <w:rPr>
                <w:rFonts w:ascii="Tahoma" w:hAnsi="Tahoma" w:cs="Tahoma"/>
                <w:color w:val="000000" w:themeColor="text1"/>
                <w:sz w:val="20"/>
                <w:szCs w:val="20"/>
                <w:lang w:val="en-GB"/>
              </w:rPr>
              <w:t>24%</w:t>
            </w:r>
          </w:p>
        </w:tc>
        <w:tc>
          <w:tcPr>
            <w:tcW w:w="1467" w:type="dxa"/>
            <w:tcBorders>
              <w:top w:val="nil"/>
              <w:left w:val="nil"/>
              <w:bottom w:val="single" w:sz="4" w:space="0" w:color="auto"/>
              <w:right w:val="single" w:sz="4" w:space="0" w:color="auto"/>
            </w:tcBorders>
            <w:shd w:val="clear" w:color="auto" w:fill="auto"/>
            <w:noWrap/>
            <w:hideMark/>
          </w:tcPr>
          <w:p w:rsidR="005A5E3E" w:rsidRPr="005A5E3E" w:rsidRDefault="005A5E3E" w:rsidP="005A5E3E">
            <w:pPr>
              <w:rPr>
                <w:rFonts w:ascii="Tahoma" w:hAnsi="Tahoma" w:cs="Tahoma"/>
                <w:color w:val="000000"/>
                <w:sz w:val="20"/>
                <w:szCs w:val="20"/>
              </w:rPr>
            </w:pPr>
            <w:r w:rsidRPr="005A5E3E">
              <w:rPr>
                <w:rFonts w:ascii="Tahoma" w:hAnsi="Tahoma" w:cs="Tahoma"/>
                <w:color w:val="000000"/>
                <w:sz w:val="20"/>
                <w:szCs w:val="20"/>
              </w:rPr>
              <w:t>37.182,64 €</w:t>
            </w:r>
          </w:p>
        </w:tc>
      </w:tr>
      <w:tr w:rsidR="005A5E3E" w:rsidRPr="005A5E3E" w:rsidTr="00551039">
        <w:trPr>
          <w:trHeight w:val="300"/>
        </w:trPr>
        <w:tc>
          <w:tcPr>
            <w:tcW w:w="1858" w:type="dxa"/>
            <w:tcBorders>
              <w:top w:val="nil"/>
              <w:left w:val="single" w:sz="4" w:space="0" w:color="auto"/>
              <w:bottom w:val="single" w:sz="4" w:space="0" w:color="auto"/>
              <w:right w:val="single" w:sz="4" w:space="0" w:color="auto"/>
            </w:tcBorders>
            <w:shd w:val="clear" w:color="auto" w:fill="auto"/>
            <w:noWrap/>
            <w:hideMark/>
          </w:tcPr>
          <w:p w:rsidR="005A5E3E" w:rsidRPr="005A5E3E" w:rsidRDefault="005A5E3E" w:rsidP="005A5E3E">
            <w:pPr>
              <w:rPr>
                <w:rFonts w:ascii="Calibri" w:hAnsi="Calibri" w:cs="Calibri"/>
                <w:color w:val="000000"/>
                <w:sz w:val="22"/>
                <w:szCs w:val="22"/>
              </w:rPr>
            </w:pPr>
            <w:r w:rsidRPr="005A5E3E">
              <w:rPr>
                <w:rFonts w:ascii="Calibri" w:hAnsi="Calibri" w:cs="Calibri"/>
                <w:color w:val="000000"/>
                <w:sz w:val="22"/>
                <w:szCs w:val="22"/>
              </w:rPr>
              <w:t>ΣΥΝΟΛΟ</w:t>
            </w:r>
          </w:p>
        </w:tc>
        <w:tc>
          <w:tcPr>
            <w:tcW w:w="1334" w:type="dxa"/>
            <w:tcBorders>
              <w:top w:val="nil"/>
              <w:left w:val="nil"/>
              <w:bottom w:val="single" w:sz="4" w:space="0" w:color="auto"/>
              <w:right w:val="single" w:sz="4" w:space="0" w:color="auto"/>
            </w:tcBorders>
            <w:shd w:val="clear" w:color="auto" w:fill="auto"/>
            <w:noWrap/>
            <w:hideMark/>
          </w:tcPr>
          <w:p w:rsidR="005A5E3E" w:rsidRPr="005A5E3E" w:rsidRDefault="005A5E3E" w:rsidP="005A5E3E">
            <w:pPr>
              <w:rPr>
                <w:rFonts w:ascii="Calibri" w:hAnsi="Calibri" w:cs="Calibri"/>
                <w:color w:val="000000"/>
                <w:sz w:val="22"/>
                <w:szCs w:val="22"/>
              </w:rPr>
            </w:pPr>
            <w:r w:rsidRPr="005A5E3E">
              <w:rPr>
                <w:rFonts w:ascii="Calibri" w:hAnsi="Calibri" w:cs="Calibri"/>
                <w:color w:val="000000"/>
                <w:sz w:val="22"/>
                <w:szCs w:val="22"/>
              </w:rPr>
              <w:t> </w:t>
            </w:r>
          </w:p>
        </w:tc>
        <w:tc>
          <w:tcPr>
            <w:tcW w:w="1821" w:type="dxa"/>
            <w:tcBorders>
              <w:top w:val="nil"/>
              <w:left w:val="nil"/>
              <w:bottom w:val="single" w:sz="4" w:space="0" w:color="auto"/>
              <w:right w:val="single" w:sz="4" w:space="0" w:color="auto"/>
            </w:tcBorders>
            <w:shd w:val="clear" w:color="auto" w:fill="auto"/>
            <w:noWrap/>
            <w:hideMark/>
          </w:tcPr>
          <w:p w:rsidR="005A5E3E" w:rsidRPr="005A5E3E" w:rsidRDefault="005A5E3E" w:rsidP="005A5E3E">
            <w:pPr>
              <w:rPr>
                <w:rFonts w:ascii="Calibri" w:hAnsi="Calibri" w:cs="Calibri"/>
                <w:color w:val="000000"/>
                <w:sz w:val="22"/>
                <w:szCs w:val="22"/>
              </w:rPr>
            </w:pPr>
            <w:r w:rsidRPr="005A5E3E">
              <w:rPr>
                <w:rFonts w:ascii="Calibri" w:hAnsi="Calibri" w:cs="Calibri"/>
                <w:color w:val="000000"/>
                <w:sz w:val="22"/>
                <w:szCs w:val="22"/>
              </w:rPr>
              <w:t> </w:t>
            </w:r>
          </w:p>
        </w:tc>
        <w:tc>
          <w:tcPr>
            <w:tcW w:w="1843" w:type="dxa"/>
            <w:tcBorders>
              <w:top w:val="nil"/>
              <w:left w:val="nil"/>
              <w:bottom w:val="single" w:sz="4" w:space="0" w:color="auto"/>
              <w:right w:val="single" w:sz="4" w:space="0" w:color="auto"/>
            </w:tcBorders>
            <w:shd w:val="clear" w:color="auto" w:fill="auto"/>
            <w:noWrap/>
            <w:hideMark/>
          </w:tcPr>
          <w:p w:rsidR="005A5E3E" w:rsidRPr="005A5E3E" w:rsidRDefault="005A5E3E" w:rsidP="005A5E3E">
            <w:pPr>
              <w:rPr>
                <w:rFonts w:ascii="Calibri" w:hAnsi="Calibri" w:cs="Calibri"/>
                <w:color w:val="000000"/>
                <w:sz w:val="22"/>
                <w:szCs w:val="22"/>
              </w:rPr>
            </w:pPr>
            <w:r w:rsidRPr="005A5E3E">
              <w:rPr>
                <w:rFonts w:ascii="Calibri" w:hAnsi="Calibri" w:cs="Calibri"/>
                <w:color w:val="000000"/>
                <w:sz w:val="22"/>
                <w:szCs w:val="22"/>
              </w:rPr>
              <w:t>29.986,00 €</w:t>
            </w:r>
          </w:p>
        </w:tc>
        <w:tc>
          <w:tcPr>
            <w:tcW w:w="992" w:type="dxa"/>
            <w:tcBorders>
              <w:top w:val="nil"/>
              <w:left w:val="nil"/>
              <w:bottom w:val="single" w:sz="4" w:space="0" w:color="auto"/>
              <w:right w:val="single" w:sz="4" w:space="0" w:color="auto"/>
            </w:tcBorders>
            <w:shd w:val="clear" w:color="auto" w:fill="auto"/>
            <w:noWrap/>
            <w:hideMark/>
          </w:tcPr>
          <w:p w:rsidR="005A5E3E" w:rsidRPr="005A5E3E" w:rsidRDefault="005A5E3E" w:rsidP="005A5E3E">
            <w:pPr>
              <w:rPr>
                <w:rFonts w:ascii="Calibri" w:hAnsi="Calibri" w:cs="Calibri"/>
                <w:color w:val="000000"/>
                <w:sz w:val="22"/>
                <w:szCs w:val="22"/>
              </w:rPr>
            </w:pPr>
            <w:r w:rsidRPr="005A5E3E">
              <w:rPr>
                <w:rFonts w:ascii="Calibri" w:hAnsi="Calibri" w:cs="Calibri"/>
                <w:color w:val="000000"/>
                <w:sz w:val="22"/>
                <w:szCs w:val="22"/>
              </w:rPr>
              <w:t> </w:t>
            </w:r>
          </w:p>
        </w:tc>
        <w:tc>
          <w:tcPr>
            <w:tcW w:w="1467" w:type="dxa"/>
            <w:tcBorders>
              <w:top w:val="nil"/>
              <w:left w:val="nil"/>
              <w:bottom w:val="single" w:sz="4" w:space="0" w:color="auto"/>
              <w:right w:val="single" w:sz="4" w:space="0" w:color="auto"/>
            </w:tcBorders>
            <w:shd w:val="clear" w:color="auto" w:fill="auto"/>
            <w:noWrap/>
            <w:hideMark/>
          </w:tcPr>
          <w:p w:rsidR="005A5E3E" w:rsidRPr="005A5E3E" w:rsidRDefault="005A5E3E" w:rsidP="005A5E3E">
            <w:pPr>
              <w:rPr>
                <w:rFonts w:ascii="Calibri" w:hAnsi="Calibri" w:cs="Calibri"/>
                <w:color w:val="000000"/>
                <w:sz w:val="22"/>
                <w:szCs w:val="22"/>
              </w:rPr>
            </w:pPr>
            <w:r w:rsidRPr="005A5E3E">
              <w:rPr>
                <w:rFonts w:ascii="Calibri" w:hAnsi="Calibri" w:cs="Calibri"/>
                <w:color w:val="000000"/>
                <w:sz w:val="22"/>
                <w:szCs w:val="22"/>
              </w:rPr>
              <w:t>37.182,64 €</w:t>
            </w:r>
          </w:p>
        </w:tc>
      </w:tr>
    </w:tbl>
    <w:p w:rsidR="00DD35F6" w:rsidRPr="00DD35F6" w:rsidRDefault="00DD35F6" w:rsidP="009E25BA">
      <w:pPr>
        <w:suppressAutoHyphens/>
        <w:rPr>
          <w:rFonts w:ascii="Tahoma" w:hAnsi="Tahoma" w:cs="Tahoma"/>
          <w:sz w:val="20"/>
          <w:szCs w:val="20"/>
          <w:lang w:val="en-US" w:eastAsia="ar-SA"/>
        </w:rPr>
      </w:pPr>
    </w:p>
    <w:p w:rsidR="00DD35F6" w:rsidRPr="00DD35F6" w:rsidRDefault="00DD35F6" w:rsidP="009E25BA">
      <w:pPr>
        <w:suppressAutoHyphens/>
        <w:rPr>
          <w:rFonts w:ascii="Tahoma" w:hAnsi="Tahoma" w:cs="Tahoma"/>
          <w:sz w:val="20"/>
          <w:szCs w:val="20"/>
          <w:lang w:val="en-US" w:eastAsia="ar-SA"/>
        </w:rPr>
      </w:pPr>
    </w:p>
    <w:p w:rsidR="006535B6" w:rsidRPr="00E05AB5" w:rsidRDefault="006535B6" w:rsidP="006535B6">
      <w:pPr>
        <w:spacing w:line="360" w:lineRule="auto"/>
        <w:jc w:val="both"/>
        <w:rPr>
          <w:rFonts w:ascii="Tahoma" w:hAnsi="Tahoma" w:cs="Tahoma"/>
          <w:b/>
          <w:sz w:val="20"/>
          <w:szCs w:val="20"/>
        </w:rPr>
      </w:pPr>
      <w:r w:rsidRPr="00E05AB5">
        <w:rPr>
          <w:rFonts w:ascii="Tahoma" w:hAnsi="Tahoma" w:cs="Tahoma"/>
          <w:b/>
          <w:bCs/>
          <w:spacing w:val="-3"/>
          <w:w w:val="103"/>
          <w:sz w:val="20"/>
          <w:szCs w:val="20"/>
        </w:rPr>
        <w:t>2. ΚΑΤΑΡΤΙΣΗ ΚΑΙ ΥΠΟΒΟΛΗ ΠΡΟΣΦΟΡΩΝ</w:t>
      </w:r>
    </w:p>
    <w:p w:rsidR="006535B6" w:rsidRPr="00E05AB5" w:rsidRDefault="00AA2801" w:rsidP="006535B6">
      <w:pPr>
        <w:spacing w:line="360" w:lineRule="auto"/>
        <w:jc w:val="both"/>
        <w:rPr>
          <w:rFonts w:ascii="Tahoma" w:hAnsi="Tahoma" w:cs="Tahoma"/>
          <w:sz w:val="20"/>
          <w:szCs w:val="20"/>
          <w:u w:val="single"/>
        </w:rPr>
      </w:pPr>
      <w:r>
        <w:rPr>
          <w:rFonts w:ascii="Tahoma" w:hAnsi="Tahoma" w:cs="Tahoma"/>
          <w:bCs/>
          <w:spacing w:val="-4"/>
          <w:w w:val="103"/>
          <w:sz w:val="20"/>
          <w:szCs w:val="20"/>
        </w:rPr>
        <w:t>2</w:t>
      </w:r>
      <w:r w:rsidR="006535B6" w:rsidRPr="00E05AB5">
        <w:rPr>
          <w:rFonts w:ascii="Tahoma" w:hAnsi="Tahoma" w:cs="Tahoma"/>
          <w:bCs/>
          <w:spacing w:val="-4"/>
          <w:w w:val="103"/>
          <w:sz w:val="20"/>
          <w:szCs w:val="20"/>
        </w:rPr>
        <w:t>.1</w:t>
      </w:r>
      <w:r w:rsidR="006535B6" w:rsidRPr="00E05AB5">
        <w:rPr>
          <w:rFonts w:ascii="Tahoma" w:hAnsi="Tahoma" w:cs="Tahoma"/>
          <w:b/>
          <w:bCs/>
          <w:spacing w:val="-4"/>
          <w:w w:val="103"/>
          <w:sz w:val="20"/>
          <w:szCs w:val="20"/>
        </w:rPr>
        <w:t xml:space="preserve"> </w:t>
      </w:r>
      <w:r w:rsidR="006535B6" w:rsidRPr="00E05AB5">
        <w:rPr>
          <w:rFonts w:ascii="Tahoma" w:hAnsi="Tahoma" w:cs="Tahoma"/>
          <w:b/>
          <w:spacing w:val="-4"/>
          <w:w w:val="103"/>
          <w:sz w:val="20"/>
          <w:szCs w:val="20"/>
        </w:rPr>
        <w:t xml:space="preserve">- </w:t>
      </w:r>
      <w:r w:rsidR="006535B6" w:rsidRPr="00E05AB5">
        <w:rPr>
          <w:rFonts w:ascii="Tahoma" w:hAnsi="Tahoma" w:cs="Tahoma"/>
          <w:spacing w:val="-4"/>
          <w:w w:val="103"/>
          <w:sz w:val="20"/>
          <w:szCs w:val="20"/>
        </w:rPr>
        <w:t>Η</w:t>
      </w:r>
      <w:r w:rsidR="006535B6" w:rsidRPr="00E05AB5">
        <w:rPr>
          <w:rFonts w:ascii="Tahoma" w:hAnsi="Tahoma" w:cs="Tahoma"/>
          <w:spacing w:val="-4"/>
          <w:w w:val="103"/>
          <w:sz w:val="20"/>
          <w:szCs w:val="20"/>
          <w:u w:val="single"/>
        </w:rPr>
        <w:t xml:space="preserve"> προσφορά υποβάλλετε ή αποστέλλεται από τους ενδιαφερόμενους σύμφωνα με τα αναφερόμενα </w:t>
      </w:r>
      <w:r w:rsidR="006535B6" w:rsidRPr="00E05AB5">
        <w:rPr>
          <w:rFonts w:ascii="Tahoma" w:hAnsi="Tahoma" w:cs="Tahoma"/>
          <w:spacing w:val="-2"/>
          <w:w w:val="103"/>
          <w:sz w:val="20"/>
          <w:szCs w:val="20"/>
          <w:u w:val="single"/>
        </w:rPr>
        <w:t xml:space="preserve"> στον Ν.4412/2016 στην Ελληνική γλώσσα.</w:t>
      </w:r>
    </w:p>
    <w:p w:rsidR="009E25BA" w:rsidRDefault="00AA2801" w:rsidP="009E25BA">
      <w:pPr>
        <w:spacing w:line="250" w:lineRule="atLeast"/>
        <w:rPr>
          <w:rFonts w:ascii="Tahoma" w:hAnsi="Tahoma" w:cs="Tahoma"/>
          <w:sz w:val="20"/>
          <w:szCs w:val="20"/>
        </w:rPr>
      </w:pPr>
      <w:r>
        <w:rPr>
          <w:rFonts w:ascii="Tahoma" w:hAnsi="Tahoma" w:cs="Tahoma"/>
          <w:spacing w:val="-3"/>
          <w:w w:val="103"/>
          <w:sz w:val="20"/>
          <w:szCs w:val="20"/>
        </w:rPr>
        <w:t>2</w:t>
      </w:r>
      <w:r w:rsidR="006535B6" w:rsidRPr="00E05AB5">
        <w:rPr>
          <w:rFonts w:ascii="Tahoma" w:hAnsi="Tahoma" w:cs="Tahoma"/>
          <w:spacing w:val="-3"/>
          <w:w w:val="103"/>
          <w:sz w:val="20"/>
          <w:szCs w:val="20"/>
        </w:rPr>
        <w:t>.2 Ν</w:t>
      </w:r>
      <w:r w:rsidR="006535B6" w:rsidRPr="00E05AB5">
        <w:rPr>
          <w:rFonts w:ascii="Tahoma" w:hAnsi="Tahoma" w:cs="Tahoma"/>
          <w:spacing w:val="-2"/>
          <w:w w:val="103"/>
          <w:sz w:val="20"/>
          <w:szCs w:val="20"/>
        </w:rPr>
        <w:t>α αναφέρεται ευκρινώς:</w:t>
      </w:r>
      <w:r w:rsidR="006535B6" w:rsidRPr="00E05AB5">
        <w:rPr>
          <w:rFonts w:ascii="Tahoma" w:hAnsi="Tahoma" w:cs="Tahoma"/>
          <w:spacing w:val="-2"/>
          <w:w w:val="103"/>
          <w:sz w:val="20"/>
          <w:szCs w:val="20"/>
        </w:rPr>
        <w:br/>
      </w:r>
      <w:r w:rsidR="006535B6" w:rsidRPr="00E05AB5">
        <w:rPr>
          <w:rFonts w:ascii="Tahoma" w:hAnsi="Tahoma" w:cs="Tahoma"/>
          <w:w w:val="103"/>
          <w:sz w:val="20"/>
          <w:szCs w:val="20"/>
        </w:rPr>
        <w:t>2.</w:t>
      </w:r>
      <w:r>
        <w:rPr>
          <w:rFonts w:ascii="Tahoma" w:hAnsi="Tahoma" w:cs="Tahoma"/>
          <w:w w:val="103"/>
          <w:sz w:val="20"/>
          <w:szCs w:val="20"/>
        </w:rPr>
        <w:t>3</w:t>
      </w:r>
      <w:r w:rsidR="006535B6" w:rsidRPr="00E05AB5">
        <w:rPr>
          <w:rFonts w:ascii="Tahoma" w:hAnsi="Tahoma" w:cs="Tahoma"/>
          <w:w w:val="103"/>
          <w:sz w:val="20"/>
          <w:szCs w:val="20"/>
        </w:rPr>
        <w:t xml:space="preserve"> - </w:t>
      </w:r>
      <w:r w:rsidR="006535B6" w:rsidRPr="00E05AB5">
        <w:rPr>
          <w:rFonts w:ascii="Tahoma" w:hAnsi="Tahoma" w:cs="Tahoma"/>
          <w:spacing w:val="-2"/>
          <w:w w:val="103"/>
          <w:sz w:val="20"/>
          <w:szCs w:val="20"/>
        </w:rPr>
        <w:t>Η λέξη  :</w:t>
      </w:r>
      <w:r w:rsidR="001D096B" w:rsidRPr="005763AD">
        <w:rPr>
          <w:rFonts w:ascii="Tahoma" w:hAnsi="Tahoma" w:cs="Tahoma"/>
          <w:sz w:val="20"/>
          <w:szCs w:val="20"/>
        </w:rPr>
        <w:t xml:space="preserve"> </w:t>
      </w:r>
      <w:r w:rsidR="009E25BA" w:rsidRPr="009E25BA">
        <w:rPr>
          <w:rFonts w:ascii="Tahoma" w:hAnsi="Tahoma" w:cs="Tahoma"/>
          <w:sz w:val="20"/>
          <w:szCs w:val="20"/>
        </w:rPr>
        <w:t>ΓΙΑ ΤΗΝ ΠΡΟΜΗΘΕΙΑ ΕΚΤΥΠΩΤΩΝ ΓΙΑ ΔΙΑΦΟΡΑ ΤΜΗΜΑΤΑ</w:t>
      </w:r>
    </w:p>
    <w:p w:rsidR="00AA2801" w:rsidRPr="00E05AB5" w:rsidRDefault="00AA2801" w:rsidP="009E25BA">
      <w:pPr>
        <w:spacing w:line="250" w:lineRule="atLeast"/>
        <w:rPr>
          <w:rFonts w:ascii="Tahoma" w:hAnsi="Tahoma" w:cs="Tahoma"/>
          <w:spacing w:val="-6"/>
          <w:w w:val="103"/>
          <w:sz w:val="20"/>
          <w:szCs w:val="20"/>
        </w:rPr>
      </w:pPr>
      <w:r>
        <w:rPr>
          <w:rFonts w:ascii="Tahoma" w:hAnsi="Tahoma" w:cs="Tahoma"/>
          <w:spacing w:val="-2"/>
          <w:w w:val="103"/>
          <w:sz w:val="20"/>
          <w:szCs w:val="20"/>
        </w:rPr>
        <w:t xml:space="preserve">2.4 </w:t>
      </w:r>
      <w:r w:rsidRPr="00E05AB5">
        <w:rPr>
          <w:rFonts w:ascii="Tahoma" w:hAnsi="Tahoma" w:cs="Tahoma"/>
          <w:spacing w:val="-2"/>
          <w:w w:val="103"/>
          <w:sz w:val="20"/>
          <w:szCs w:val="20"/>
        </w:rPr>
        <w:t>Ο αριθμός  της πρόσκλησης .</w:t>
      </w:r>
    </w:p>
    <w:p w:rsidR="006535B6" w:rsidRPr="00E05AB5" w:rsidRDefault="006535B6" w:rsidP="00AA2801">
      <w:pPr>
        <w:shd w:val="clear" w:color="auto" w:fill="FFFFFF"/>
        <w:tabs>
          <w:tab w:val="left" w:pos="302"/>
        </w:tabs>
        <w:spacing w:before="154"/>
        <w:ind w:left="10" w:right="43"/>
        <w:contextualSpacing/>
        <w:jc w:val="both"/>
        <w:rPr>
          <w:rFonts w:ascii="Tahoma" w:hAnsi="Tahoma" w:cs="Tahoma"/>
          <w:sz w:val="20"/>
          <w:szCs w:val="20"/>
        </w:rPr>
      </w:pPr>
      <w:r w:rsidRPr="00E05AB5">
        <w:rPr>
          <w:rFonts w:ascii="Tahoma" w:hAnsi="Tahoma" w:cs="Tahoma"/>
          <w:spacing w:val="-2"/>
          <w:w w:val="103"/>
          <w:sz w:val="20"/>
          <w:szCs w:val="20"/>
        </w:rPr>
        <w:t xml:space="preserve"> </w:t>
      </w:r>
      <w:r w:rsidR="00AA2801">
        <w:rPr>
          <w:rFonts w:ascii="Tahoma" w:hAnsi="Tahoma" w:cs="Tahoma"/>
          <w:spacing w:val="-2"/>
          <w:w w:val="103"/>
          <w:sz w:val="20"/>
          <w:szCs w:val="20"/>
        </w:rPr>
        <w:t xml:space="preserve">2.5 </w:t>
      </w:r>
      <w:r w:rsidRPr="00E05AB5">
        <w:rPr>
          <w:rFonts w:ascii="Tahoma" w:hAnsi="Tahoma" w:cs="Tahoma"/>
          <w:spacing w:val="-2"/>
          <w:w w:val="103"/>
          <w:sz w:val="20"/>
          <w:szCs w:val="20"/>
        </w:rPr>
        <w:t>Η επωνυμία της αρμόδιας Υπηρεσίας (</w:t>
      </w:r>
      <w:r w:rsidRPr="00E05AB5">
        <w:rPr>
          <w:rFonts w:ascii="Tahoma" w:hAnsi="Tahoma" w:cs="Tahoma"/>
          <w:w w:val="103"/>
          <w:sz w:val="20"/>
          <w:szCs w:val="20"/>
        </w:rPr>
        <w:t>Αναθέτουσας Αρχής</w:t>
      </w:r>
      <w:r w:rsidRPr="00E05AB5">
        <w:rPr>
          <w:rFonts w:ascii="Tahoma" w:hAnsi="Tahoma" w:cs="Tahoma"/>
          <w:spacing w:val="-2"/>
          <w:w w:val="103"/>
          <w:sz w:val="20"/>
          <w:szCs w:val="20"/>
        </w:rPr>
        <w:t xml:space="preserve">) που διενεργεί τον διαγωνισμό. </w:t>
      </w:r>
    </w:p>
    <w:p w:rsidR="006535B6" w:rsidRPr="00E05AB5" w:rsidRDefault="00AA2801" w:rsidP="006535B6">
      <w:pPr>
        <w:widowControl w:val="0"/>
        <w:shd w:val="clear" w:color="auto" w:fill="FFFFFF"/>
        <w:tabs>
          <w:tab w:val="left" w:pos="456"/>
        </w:tabs>
        <w:autoSpaceDE w:val="0"/>
        <w:autoSpaceDN w:val="0"/>
        <w:adjustRightInd w:val="0"/>
        <w:spacing w:line="360" w:lineRule="auto"/>
        <w:ind w:left="19"/>
        <w:jc w:val="both"/>
        <w:textAlignment w:val="baseline"/>
        <w:rPr>
          <w:rFonts w:ascii="Tahoma" w:hAnsi="Tahoma" w:cs="Tahoma"/>
          <w:spacing w:val="-6"/>
          <w:w w:val="103"/>
          <w:sz w:val="20"/>
          <w:szCs w:val="20"/>
        </w:rPr>
      </w:pPr>
      <w:r>
        <w:rPr>
          <w:rFonts w:ascii="Tahoma" w:hAnsi="Tahoma" w:cs="Tahoma"/>
          <w:spacing w:val="-2"/>
          <w:w w:val="103"/>
          <w:sz w:val="20"/>
          <w:szCs w:val="20"/>
        </w:rPr>
        <w:t xml:space="preserve">2.6 </w:t>
      </w:r>
      <w:r w:rsidR="00E05AB5" w:rsidRPr="00E05AB5">
        <w:rPr>
          <w:rFonts w:ascii="Tahoma" w:hAnsi="Tahoma" w:cs="Tahoma"/>
          <w:spacing w:val="-2"/>
          <w:w w:val="103"/>
          <w:sz w:val="20"/>
          <w:szCs w:val="20"/>
        </w:rPr>
        <w:t>Η ημερομηνία διενέργειας</w:t>
      </w:r>
      <w:r w:rsidR="006535B6" w:rsidRPr="00E05AB5">
        <w:rPr>
          <w:rFonts w:ascii="Tahoma" w:hAnsi="Tahoma" w:cs="Tahoma"/>
          <w:spacing w:val="-2"/>
          <w:w w:val="103"/>
          <w:sz w:val="20"/>
          <w:szCs w:val="20"/>
        </w:rPr>
        <w:t>.</w:t>
      </w:r>
    </w:p>
    <w:p w:rsidR="006535B6" w:rsidRPr="00E05AB5" w:rsidRDefault="00AA2801" w:rsidP="006535B6">
      <w:pPr>
        <w:widowControl w:val="0"/>
        <w:shd w:val="clear" w:color="auto" w:fill="FFFFFF"/>
        <w:tabs>
          <w:tab w:val="left" w:pos="456"/>
        </w:tabs>
        <w:autoSpaceDE w:val="0"/>
        <w:autoSpaceDN w:val="0"/>
        <w:adjustRightInd w:val="0"/>
        <w:spacing w:line="360" w:lineRule="auto"/>
        <w:jc w:val="both"/>
        <w:textAlignment w:val="baseline"/>
        <w:rPr>
          <w:rFonts w:ascii="Tahoma" w:hAnsi="Tahoma" w:cs="Tahoma"/>
          <w:sz w:val="20"/>
          <w:szCs w:val="20"/>
        </w:rPr>
      </w:pPr>
      <w:r>
        <w:rPr>
          <w:rFonts w:ascii="Tahoma" w:hAnsi="Tahoma" w:cs="Tahoma"/>
          <w:spacing w:val="-2"/>
          <w:w w:val="103"/>
          <w:sz w:val="20"/>
          <w:szCs w:val="20"/>
        </w:rPr>
        <w:t xml:space="preserve">2.7 </w:t>
      </w:r>
      <w:r w:rsidR="006535B6" w:rsidRPr="00E05AB5">
        <w:rPr>
          <w:rFonts w:ascii="Tahoma" w:hAnsi="Tahoma" w:cs="Tahoma"/>
          <w:spacing w:val="-2"/>
          <w:w w:val="103"/>
          <w:sz w:val="20"/>
          <w:szCs w:val="20"/>
        </w:rPr>
        <w:t>Τα στοιχεία του οικονομικού φορέα.</w:t>
      </w:r>
    </w:p>
    <w:p w:rsidR="006535B6" w:rsidRPr="00E05AB5" w:rsidRDefault="006535B6" w:rsidP="006535B6">
      <w:pPr>
        <w:shd w:val="clear" w:color="auto" w:fill="FFFFFF"/>
        <w:tabs>
          <w:tab w:val="left" w:pos="456"/>
        </w:tabs>
        <w:autoSpaceDE w:val="0"/>
        <w:autoSpaceDN w:val="0"/>
        <w:spacing w:line="360" w:lineRule="auto"/>
        <w:ind w:left="19"/>
        <w:jc w:val="both"/>
        <w:rPr>
          <w:rFonts w:ascii="Tahoma" w:hAnsi="Tahoma" w:cs="Tahoma"/>
          <w:b/>
          <w:sz w:val="20"/>
          <w:szCs w:val="20"/>
        </w:rPr>
      </w:pPr>
      <w:r w:rsidRPr="00E05AB5">
        <w:rPr>
          <w:rFonts w:ascii="Tahoma" w:hAnsi="Tahoma" w:cs="Tahoma"/>
          <w:b/>
          <w:spacing w:val="4"/>
          <w:w w:val="103"/>
          <w:sz w:val="20"/>
          <w:szCs w:val="20"/>
        </w:rPr>
        <w:lastRenderedPageBreak/>
        <w:t xml:space="preserve">Μέσα στο ηλεκτρονικό αρχείο της προσφοράς τοποθετούνται όλα τα σχετικά  με την προσφορά </w:t>
      </w:r>
      <w:r w:rsidRPr="00E05AB5">
        <w:rPr>
          <w:rFonts w:ascii="Tahoma" w:hAnsi="Tahoma" w:cs="Tahoma"/>
          <w:b/>
          <w:spacing w:val="-3"/>
          <w:w w:val="103"/>
          <w:sz w:val="20"/>
          <w:szCs w:val="20"/>
        </w:rPr>
        <w:t>στοιχεία και  ειδικότερα τα εξής:</w:t>
      </w:r>
    </w:p>
    <w:p w:rsidR="006535B6" w:rsidRPr="00E05AB5" w:rsidRDefault="006535B6" w:rsidP="007B5352">
      <w:pPr>
        <w:shd w:val="clear" w:color="auto" w:fill="FFFFFF"/>
        <w:tabs>
          <w:tab w:val="left" w:pos="451"/>
        </w:tabs>
        <w:spacing w:line="360" w:lineRule="auto"/>
        <w:ind w:left="5"/>
        <w:jc w:val="both"/>
        <w:rPr>
          <w:rFonts w:ascii="Tahoma" w:hAnsi="Tahoma" w:cs="Tahoma"/>
          <w:spacing w:val="2"/>
          <w:w w:val="103"/>
          <w:sz w:val="20"/>
          <w:szCs w:val="20"/>
        </w:rPr>
      </w:pPr>
      <w:r w:rsidRPr="00E05AB5">
        <w:rPr>
          <w:rFonts w:ascii="Tahoma" w:hAnsi="Tahoma" w:cs="Tahoma"/>
          <w:spacing w:val="-5"/>
          <w:w w:val="103"/>
          <w:sz w:val="20"/>
          <w:szCs w:val="20"/>
        </w:rPr>
        <w:t>1.4.1-</w:t>
      </w:r>
      <w:r w:rsidRPr="00E05AB5">
        <w:rPr>
          <w:rFonts w:ascii="Tahoma" w:hAnsi="Tahoma" w:cs="Tahoma"/>
          <w:sz w:val="20"/>
          <w:szCs w:val="20"/>
        </w:rPr>
        <w:tab/>
      </w:r>
      <w:r w:rsidRPr="00E05AB5">
        <w:rPr>
          <w:rFonts w:ascii="Tahoma" w:hAnsi="Tahoma" w:cs="Tahoma"/>
          <w:sz w:val="20"/>
          <w:szCs w:val="20"/>
          <w:u w:val="single"/>
        </w:rPr>
        <w:t>ΔΙΚΑΙΟΛΟΓΗΤΙΚΑ ΣΥΜΜΕΤΟΧΗΣ :</w:t>
      </w:r>
      <w:r w:rsidRPr="00E05AB5">
        <w:rPr>
          <w:rFonts w:ascii="Tahoma" w:hAnsi="Tahoma" w:cs="Tahoma"/>
          <w:sz w:val="20"/>
          <w:szCs w:val="20"/>
        </w:rPr>
        <w:t xml:space="preserve"> </w:t>
      </w:r>
      <w:r w:rsidRPr="00E05AB5">
        <w:rPr>
          <w:rFonts w:ascii="Tahoma" w:hAnsi="Tahoma" w:cs="Tahoma"/>
          <w:spacing w:val="2"/>
          <w:w w:val="103"/>
          <w:sz w:val="20"/>
          <w:szCs w:val="20"/>
        </w:rPr>
        <w:t>Σε ξεχωριστό αρχείο με την ένδειξη «Δικαιολογητικά Συμμετοχής» όλα τα παρακάτω  δικαιολογητικά.</w:t>
      </w:r>
    </w:p>
    <w:p w:rsidR="002D2C1E" w:rsidRPr="00E05AB5" w:rsidRDefault="002D2C1E" w:rsidP="006535B6">
      <w:pPr>
        <w:shd w:val="clear" w:color="auto" w:fill="FFFFFF"/>
        <w:spacing w:line="360" w:lineRule="auto"/>
        <w:ind w:right="14"/>
        <w:jc w:val="both"/>
        <w:rPr>
          <w:rFonts w:ascii="Tahoma" w:hAnsi="Tahoma" w:cs="Tahoma"/>
          <w:b/>
          <w:sz w:val="20"/>
          <w:szCs w:val="20"/>
        </w:rPr>
      </w:pPr>
    </w:p>
    <w:p w:rsidR="006535B6" w:rsidRPr="00E05AB5" w:rsidRDefault="006535B6" w:rsidP="006535B6">
      <w:pPr>
        <w:shd w:val="clear" w:color="auto" w:fill="FFFFFF"/>
        <w:spacing w:line="360" w:lineRule="auto"/>
        <w:ind w:right="14"/>
        <w:jc w:val="both"/>
        <w:rPr>
          <w:rFonts w:ascii="Tahoma" w:hAnsi="Tahoma" w:cs="Tahoma"/>
          <w:b/>
          <w:sz w:val="20"/>
          <w:szCs w:val="20"/>
        </w:rPr>
      </w:pPr>
      <w:r w:rsidRPr="00E05AB5">
        <w:rPr>
          <w:rFonts w:ascii="Tahoma" w:hAnsi="Tahoma" w:cs="Tahoma"/>
          <w:b/>
          <w:sz w:val="20"/>
          <w:szCs w:val="20"/>
        </w:rPr>
        <w:t xml:space="preserve">3. ΔΙΚΑΙΟΛΟΓΗΤΙΚΑ ΣΥΜΜΕΤΟΧΗΣ ΤΕΧΝΙΚΗ ΚΑΙ ΟΙΚΟΝΟΜΙΚΗ  ΠΡΟΣΦΟΡΑ: </w:t>
      </w:r>
    </w:p>
    <w:p w:rsidR="006535B6" w:rsidRPr="00E05AB5" w:rsidRDefault="006535B6" w:rsidP="006535B6">
      <w:pPr>
        <w:pStyle w:val="Default"/>
        <w:spacing w:line="360" w:lineRule="auto"/>
        <w:ind w:left="-180"/>
        <w:jc w:val="both"/>
        <w:rPr>
          <w:rFonts w:ascii="Tahoma" w:hAnsi="Tahoma" w:cs="Tahoma"/>
          <w:color w:val="auto"/>
          <w:sz w:val="20"/>
          <w:szCs w:val="20"/>
        </w:rPr>
      </w:pPr>
      <w:r w:rsidRPr="00E05AB5">
        <w:rPr>
          <w:rFonts w:ascii="Tahoma" w:hAnsi="Tahoma" w:cs="Tahoma"/>
          <w:color w:val="auto"/>
          <w:sz w:val="20"/>
          <w:szCs w:val="20"/>
        </w:rPr>
        <w:t xml:space="preserve">Οι συμμετέχοντες,  οφείλουν να καταθέσουν, υποχρεωτικά μαζί με την προσφορά τους τα δικαιολογητικά συμμετοχής εγκαίρως και προσηκόντως, ΕΠΙ ΠΟΙΝΗ ΑΠΟΚΛΕΙΣΜΟΥ, τα ακόλουθα κατά περίπτωση δικαιολογητικά όπως αυτά περιγράφονται στην παρ. 2, αρ. 79, του Ν. 4412/2016, σε συνδυασμό και με τα άρθρα 1 και 3 του Ν. 4250/26-03-2014 (ΦΕΚ 74/Α/26-03-2014) και  ειδικότερα:  </w:t>
      </w:r>
    </w:p>
    <w:p w:rsidR="008544C1" w:rsidRPr="00E05AB5" w:rsidRDefault="008544C1" w:rsidP="006535B6">
      <w:pPr>
        <w:pStyle w:val="Default"/>
        <w:spacing w:line="360" w:lineRule="auto"/>
        <w:ind w:left="-180"/>
        <w:jc w:val="both"/>
        <w:rPr>
          <w:rFonts w:ascii="Tahoma" w:hAnsi="Tahoma" w:cs="Tahoma"/>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6535B6" w:rsidRPr="00E05AB5" w:rsidTr="00B33D60">
        <w:tc>
          <w:tcPr>
            <w:tcW w:w="9854" w:type="dxa"/>
          </w:tcPr>
          <w:p w:rsidR="006535B6" w:rsidRPr="00E05AB5" w:rsidRDefault="006535B6" w:rsidP="00B33D60">
            <w:pPr>
              <w:pStyle w:val="Default"/>
              <w:widowControl w:val="0"/>
              <w:spacing w:line="360" w:lineRule="auto"/>
              <w:jc w:val="both"/>
              <w:textAlignment w:val="baseline"/>
              <w:rPr>
                <w:rFonts w:ascii="Tahoma" w:hAnsi="Tahoma" w:cs="Tahoma"/>
                <w:color w:val="auto"/>
                <w:sz w:val="20"/>
                <w:szCs w:val="20"/>
              </w:rPr>
            </w:pPr>
            <w:r w:rsidRPr="00E05AB5">
              <w:rPr>
                <w:rFonts w:ascii="Tahoma" w:hAnsi="Tahoma" w:cs="Tahoma"/>
                <w:color w:val="auto"/>
                <w:sz w:val="20"/>
                <w:szCs w:val="20"/>
              </w:rPr>
              <w:t xml:space="preserve"> </w:t>
            </w:r>
            <w:r w:rsidRPr="00E05AB5">
              <w:rPr>
                <w:rFonts w:ascii="Tahoma" w:hAnsi="Tahoma" w:cs="Tahoma"/>
                <w:b/>
                <w:color w:val="auto"/>
                <w:spacing w:val="2"/>
                <w:w w:val="103"/>
                <w:sz w:val="20"/>
                <w:szCs w:val="20"/>
              </w:rPr>
              <w:t xml:space="preserve">ΗΛΕΚΤΡΟΝΙΚΟΣ </w:t>
            </w:r>
            <w:r w:rsidRPr="00E05AB5">
              <w:rPr>
                <w:rFonts w:ascii="Tahoma" w:hAnsi="Tahoma" w:cs="Tahoma"/>
                <w:b/>
                <w:color w:val="auto"/>
                <w:sz w:val="20"/>
                <w:szCs w:val="20"/>
              </w:rPr>
              <w:t>ΦΑΚΕΛΟΣ ΜΕ ΤΗΝ ΕΝΔΕΙΞΗ</w:t>
            </w:r>
            <w:r w:rsidRPr="00E05AB5">
              <w:rPr>
                <w:rFonts w:ascii="Tahoma" w:hAnsi="Tahoma" w:cs="Tahoma"/>
                <w:color w:val="auto"/>
                <w:sz w:val="20"/>
                <w:szCs w:val="20"/>
              </w:rPr>
              <w:t xml:space="preserve">  </w:t>
            </w:r>
            <w:r w:rsidRPr="00E05AB5">
              <w:rPr>
                <w:rFonts w:ascii="Tahoma" w:hAnsi="Tahoma" w:cs="Tahoma"/>
                <w:b/>
                <w:color w:val="auto"/>
                <w:sz w:val="20"/>
                <w:szCs w:val="20"/>
              </w:rPr>
              <w:t>ΔΙΚΑΙΟΛΟΓΗΤΙΚΑ ΣΥΜΜΕΤΟΧΗΣ</w:t>
            </w:r>
            <w:r w:rsidRPr="00E05AB5">
              <w:rPr>
                <w:rFonts w:ascii="Tahoma" w:hAnsi="Tahoma" w:cs="Tahoma"/>
                <w:color w:val="auto"/>
                <w:sz w:val="20"/>
                <w:szCs w:val="20"/>
              </w:rPr>
              <w:t xml:space="preserve">       </w:t>
            </w:r>
            <w:r w:rsidRPr="00E05AB5">
              <w:rPr>
                <w:rFonts w:ascii="Tahoma" w:hAnsi="Tahoma" w:cs="Tahoma"/>
                <w:color w:val="auto"/>
                <w:sz w:val="20"/>
                <w:szCs w:val="20"/>
              </w:rPr>
              <w:tab/>
            </w:r>
          </w:p>
          <w:p w:rsidR="006535B6" w:rsidRPr="00E05AB5" w:rsidRDefault="006535B6" w:rsidP="00B33D60">
            <w:pPr>
              <w:pStyle w:val="Default"/>
              <w:widowControl w:val="0"/>
              <w:tabs>
                <w:tab w:val="left" w:pos="499"/>
              </w:tabs>
              <w:spacing w:line="360" w:lineRule="auto"/>
              <w:jc w:val="both"/>
              <w:textAlignment w:val="baseline"/>
              <w:rPr>
                <w:rFonts w:ascii="Tahoma" w:hAnsi="Tahoma" w:cs="Tahoma"/>
                <w:b/>
                <w:color w:val="auto"/>
                <w:sz w:val="20"/>
                <w:szCs w:val="20"/>
              </w:rPr>
            </w:pPr>
            <w:r w:rsidRPr="00E05AB5">
              <w:rPr>
                <w:rFonts w:ascii="Tahoma" w:hAnsi="Tahoma" w:cs="Tahoma"/>
                <w:b/>
                <w:color w:val="auto"/>
                <w:sz w:val="20"/>
                <w:szCs w:val="20"/>
              </w:rPr>
              <w:t xml:space="preserve">Α. ΠΕΡΙΓΡΑΦΗ ΔΙΚΑΙΟΛΟΓΗΤΙΚΩΝ </w:t>
            </w:r>
          </w:p>
          <w:p w:rsidR="006535B6" w:rsidRPr="00E05AB5" w:rsidRDefault="006535B6" w:rsidP="00B33D60">
            <w:pPr>
              <w:pStyle w:val="Default"/>
              <w:widowControl w:val="0"/>
              <w:spacing w:line="360" w:lineRule="auto"/>
              <w:jc w:val="both"/>
              <w:textAlignment w:val="baseline"/>
              <w:rPr>
                <w:rFonts w:ascii="Tahoma" w:hAnsi="Tahoma" w:cs="Tahoma"/>
                <w:color w:val="auto"/>
                <w:sz w:val="20"/>
                <w:szCs w:val="20"/>
              </w:rPr>
            </w:pPr>
            <w:r w:rsidRPr="00E05AB5">
              <w:rPr>
                <w:rFonts w:ascii="Tahoma" w:hAnsi="Tahoma" w:cs="Tahoma"/>
                <w:b/>
                <w:color w:val="auto"/>
                <w:sz w:val="20"/>
                <w:szCs w:val="20"/>
              </w:rPr>
              <w:t>1.</w:t>
            </w:r>
            <w:r w:rsidRPr="00E05AB5">
              <w:rPr>
                <w:rFonts w:ascii="Tahoma" w:hAnsi="Tahoma" w:cs="Tahoma"/>
                <w:color w:val="auto"/>
                <w:sz w:val="20"/>
                <w:szCs w:val="20"/>
              </w:rPr>
              <w:t xml:space="preserve">   Εφόσον οι προμηθευτές συμμετέχουν στους διαγωνισμούς με αντιπρόσωπό τους, υποβάλλουν μαζί με την  προσφορά παραστατικό εκπροσώπησης.</w:t>
            </w:r>
          </w:p>
          <w:p w:rsidR="006535B6" w:rsidRPr="00E05AB5" w:rsidRDefault="006535B6" w:rsidP="00B33D60">
            <w:pPr>
              <w:pStyle w:val="Default"/>
              <w:spacing w:line="360" w:lineRule="auto"/>
              <w:jc w:val="both"/>
              <w:rPr>
                <w:rFonts w:ascii="Tahoma" w:hAnsi="Tahoma" w:cs="Tahoma"/>
                <w:b/>
                <w:color w:val="auto"/>
                <w:sz w:val="20"/>
                <w:szCs w:val="20"/>
              </w:rPr>
            </w:pPr>
            <w:r w:rsidRPr="00E05AB5">
              <w:rPr>
                <w:rFonts w:ascii="Tahoma" w:hAnsi="Tahoma" w:cs="Tahoma"/>
                <w:b/>
                <w:color w:val="auto"/>
                <w:sz w:val="20"/>
                <w:szCs w:val="20"/>
              </w:rPr>
              <w:t>2.</w:t>
            </w:r>
            <w:r w:rsidRPr="00E05AB5">
              <w:rPr>
                <w:rFonts w:ascii="Tahoma" w:hAnsi="Tahoma" w:cs="Tahoma"/>
                <w:color w:val="auto"/>
                <w:sz w:val="20"/>
                <w:szCs w:val="20"/>
              </w:rPr>
              <w:t xml:space="preserve"> </w:t>
            </w:r>
            <w:r w:rsidRPr="00E05AB5">
              <w:rPr>
                <w:rFonts w:ascii="Tahoma" w:eastAsia="Arial Unicode MS" w:hAnsi="Tahoma" w:cs="Tahoma"/>
                <w:b/>
                <w:color w:val="auto"/>
                <w:sz w:val="20"/>
                <w:szCs w:val="20"/>
              </w:rPr>
              <w:t>Υπεύθυνη δήλωση της παρ.</w:t>
            </w:r>
            <w:r w:rsidRPr="00E05AB5">
              <w:rPr>
                <w:rFonts w:ascii="Tahoma" w:eastAsia="Arial Unicode MS" w:hAnsi="Tahoma" w:cs="Tahoma"/>
                <w:b/>
                <w:bCs/>
                <w:color w:val="auto"/>
                <w:sz w:val="20"/>
                <w:szCs w:val="20"/>
              </w:rPr>
              <w:t xml:space="preserve"> </w:t>
            </w:r>
            <w:r w:rsidRPr="00E05AB5">
              <w:rPr>
                <w:rFonts w:ascii="Tahoma" w:eastAsia="Arial Unicode MS" w:hAnsi="Tahoma" w:cs="Tahoma"/>
                <w:b/>
                <w:color w:val="auto"/>
                <w:sz w:val="20"/>
                <w:szCs w:val="20"/>
              </w:rPr>
              <w:t>4 του άρθρου 8 του ν. 1599/1986, όπως εκάστοτε ισχύει, στην οποία να δηλώνει ότι :</w:t>
            </w:r>
          </w:p>
          <w:p w:rsidR="006535B6" w:rsidRPr="00E05AB5" w:rsidRDefault="006535B6" w:rsidP="00B33D60">
            <w:pPr>
              <w:pStyle w:val="Default"/>
              <w:widowControl w:val="0"/>
              <w:spacing w:line="360" w:lineRule="auto"/>
              <w:jc w:val="both"/>
              <w:textAlignment w:val="baseline"/>
              <w:rPr>
                <w:rFonts w:ascii="Tahoma" w:hAnsi="Tahoma" w:cs="Tahoma"/>
                <w:color w:val="auto"/>
                <w:sz w:val="20"/>
                <w:szCs w:val="20"/>
              </w:rPr>
            </w:pPr>
            <w:r w:rsidRPr="00E05AB5">
              <w:rPr>
                <w:rFonts w:ascii="Tahoma" w:hAnsi="Tahoma" w:cs="Tahoma"/>
                <w:b/>
                <w:color w:val="auto"/>
                <w:sz w:val="20"/>
                <w:szCs w:val="20"/>
              </w:rPr>
              <w:t>α)</w:t>
            </w:r>
            <w:r w:rsidRPr="00E05AB5">
              <w:rPr>
                <w:rFonts w:ascii="Tahoma" w:hAnsi="Tahoma" w:cs="Tahoma"/>
                <w:color w:val="auto"/>
                <w:sz w:val="20"/>
                <w:szCs w:val="20"/>
              </w:rPr>
              <w:t xml:space="preserve"> Αποδέχεται ανεπιφύλακτα τους όρους της παρούσας πρόσκλησης διαπραγμάτευσης. </w:t>
            </w:r>
          </w:p>
          <w:p w:rsidR="006535B6" w:rsidRPr="00E05AB5" w:rsidRDefault="006535B6" w:rsidP="00B33D60">
            <w:pPr>
              <w:pStyle w:val="Default"/>
              <w:widowControl w:val="0"/>
              <w:spacing w:line="360" w:lineRule="auto"/>
              <w:jc w:val="both"/>
              <w:textAlignment w:val="baseline"/>
              <w:rPr>
                <w:rFonts w:ascii="Tahoma" w:hAnsi="Tahoma" w:cs="Tahoma"/>
                <w:color w:val="auto"/>
                <w:sz w:val="20"/>
                <w:szCs w:val="20"/>
              </w:rPr>
            </w:pPr>
            <w:r w:rsidRPr="00E05AB5">
              <w:rPr>
                <w:rFonts w:ascii="Tahoma" w:hAnsi="Tahoma" w:cs="Tahoma"/>
                <w:b/>
                <w:color w:val="auto"/>
                <w:sz w:val="20"/>
                <w:szCs w:val="20"/>
              </w:rPr>
              <w:t>β)</w:t>
            </w:r>
            <w:r w:rsidRPr="00E05AB5">
              <w:rPr>
                <w:rFonts w:ascii="Tahoma" w:hAnsi="Tahoma" w:cs="Tahoma"/>
                <w:color w:val="auto"/>
                <w:sz w:val="20"/>
                <w:szCs w:val="20"/>
              </w:rPr>
              <w:t xml:space="preserve"> Η προσφορά συντάχθηκε σύμφωνα με τους όρους της παρούσας πρόσκλησης διαπραγμάτευσης, των οποίων οι     προσφέροντες έλαβαν πλήρη και ανεπιφύλακτη γνώση. </w:t>
            </w:r>
          </w:p>
          <w:p w:rsidR="006535B6" w:rsidRPr="00E05AB5" w:rsidRDefault="006535B6" w:rsidP="00B33D60">
            <w:pPr>
              <w:pStyle w:val="Default"/>
              <w:widowControl w:val="0"/>
              <w:spacing w:line="360" w:lineRule="auto"/>
              <w:jc w:val="both"/>
              <w:textAlignment w:val="baseline"/>
              <w:rPr>
                <w:rFonts w:ascii="Tahoma" w:hAnsi="Tahoma" w:cs="Tahoma"/>
                <w:color w:val="auto"/>
                <w:sz w:val="20"/>
                <w:szCs w:val="20"/>
              </w:rPr>
            </w:pPr>
            <w:r w:rsidRPr="00E05AB5">
              <w:rPr>
                <w:rFonts w:ascii="Tahoma" w:hAnsi="Tahoma" w:cs="Tahoma"/>
                <w:b/>
                <w:color w:val="auto"/>
                <w:sz w:val="20"/>
                <w:szCs w:val="20"/>
              </w:rPr>
              <w:t>γ)</w:t>
            </w:r>
            <w:r w:rsidRPr="00E05AB5">
              <w:rPr>
                <w:rFonts w:ascii="Tahoma" w:hAnsi="Tahoma" w:cs="Tahoma"/>
                <w:color w:val="auto"/>
                <w:sz w:val="20"/>
                <w:szCs w:val="20"/>
              </w:rPr>
              <w:t xml:space="preserve"> Τα στοιχεία που αναφέρονται στην προσφορά είναι αληθή και ακριβή. </w:t>
            </w:r>
          </w:p>
          <w:p w:rsidR="006535B6" w:rsidRPr="00E05AB5" w:rsidRDefault="006535B6" w:rsidP="00B33D60">
            <w:pPr>
              <w:pStyle w:val="Default"/>
              <w:widowControl w:val="0"/>
              <w:spacing w:line="360" w:lineRule="auto"/>
              <w:jc w:val="both"/>
              <w:textAlignment w:val="baseline"/>
              <w:rPr>
                <w:rFonts w:ascii="Tahoma" w:hAnsi="Tahoma" w:cs="Tahoma"/>
                <w:color w:val="auto"/>
                <w:sz w:val="20"/>
                <w:szCs w:val="20"/>
              </w:rPr>
            </w:pPr>
            <w:r w:rsidRPr="00E05AB5">
              <w:rPr>
                <w:rFonts w:ascii="Tahoma" w:hAnsi="Tahoma" w:cs="Tahoma"/>
                <w:b/>
                <w:color w:val="auto"/>
                <w:sz w:val="20"/>
                <w:szCs w:val="20"/>
              </w:rPr>
              <w:t>δ)</w:t>
            </w:r>
            <w:r w:rsidRPr="00E05AB5">
              <w:rPr>
                <w:rFonts w:ascii="Tahoma" w:hAnsi="Tahoma" w:cs="Tahoma"/>
                <w:color w:val="auto"/>
                <w:sz w:val="20"/>
                <w:szCs w:val="20"/>
              </w:rPr>
              <w:t xml:space="preserve"> Παραιτείται από κάθε δικαίωμα αποζημίωσής του σχετικά με οποιαδήποτε απόφαση της Αναθέτουσας Αρχής για αναβολή ή ακύρωση – ματαίωση της διαπραγμάτευσης.</w:t>
            </w:r>
          </w:p>
          <w:p w:rsidR="006535B6" w:rsidRPr="00E05AB5" w:rsidRDefault="006535B6" w:rsidP="00B33D60">
            <w:pPr>
              <w:pStyle w:val="Default"/>
              <w:widowControl w:val="0"/>
              <w:contextualSpacing/>
              <w:jc w:val="both"/>
              <w:textAlignment w:val="baseline"/>
              <w:rPr>
                <w:rFonts w:ascii="Tahoma" w:hAnsi="Tahoma" w:cs="Tahoma"/>
                <w:color w:val="auto"/>
                <w:sz w:val="20"/>
                <w:szCs w:val="20"/>
              </w:rPr>
            </w:pPr>
            <w:r w:rsidRPr="00E05AB5">
              <w:rPr>
                <w:rFonts w:ascii="Tahoma" w:hAnsi="Tahoma" w:cs="Tahoma"/>
                <w:color w:val="auto"/>
                <w:sz w:val="20"/>
                <w:szCs w:val="20"/>
              </w:rPr>
              <w:t xml:space="preserve"> Σημειώνεται ότι σύμφωνα με τ</w:t>
            </w:r>
            <w:r w:rsidRPr="00E05AB5">
              <w:rPr>
                <w:rFonts w:ascii="Tahoma" w:hAnsi="Tahoma" w:cs="Tahoma"/>
                <w:color w:val="auto"/>
                <w:sz w:val="20"/>
                <w:szCs w:val="20"/>
                <w:lang w:val="en-US"/>
              </w:rPr>
              <w:t>o</w:t>
            </w:r>
            <w:r w:rsidRPr="00E05AB5">
              <w:rPr>
                <w:rFonts w:ascii="Tahoma" w:hAnsi="Tahoma" w:cs="Tahoma"/>
                <w:color w:val="auto"/>
                <w:sz w:val="20"/>
                <w:szCs w:val="20"/>
              </w:rPr>
              <w:t xml:space="preserve"> άρθρο 3 του Ν. 4250/26-03-2014 (ΦΕΚ 74/Α/26-03-2014) η ανωτέρω υπεύθυνη δήλωση του ν. </w:t>
            </w:r>
            <w:r w:rsidRPr="00E05AB5">
              <w:rPr>
                <w:rFonts w:ascii="Tahoma" w:eastAsia="Arial Unicode MS" w:hAnsi="Tahoma" w:cs="Tahoma"/>
                <w:color w:val="auto"/>
                <w:sz w:val="20"/>
                <w:szCs w:val="20"/>
              </w:rPr>
              <w:t>1599/1986</w:t>
            </w:r>
            <w:r w:rsidRPr="00E05AB5">
              <w:rPr>
                <w:rFonts w:ascii="Tahoma" w:eastAsia="Arial Unicode MS" w:hAnsi="Tahoma" w:cs="Tahoma"/>
                <w:b/>
                <w:color w:val="auto"/>
                <w:sz w:val="20"/>
                <w:szCs w:val="20"/>
              </w:rPr>
              <w:t xml:space="preserve"> </w:t>
            </w:r>
            <w:r w:rsidRPr="00E05AB5">
              <w:rPr>
                <w:rFonts w:ascii="Tahoma" w:hAnsi="Tahoma" w:cs="Tahoma"/>
                <w:color w:val="auto"/>
                <w:sz w:val="20"/>
                <w:szCs w:val="20"/>
              </w:rPr>
              <w:t xml:space="preserve">φέρει ημερομηνία εντός των τελευταίων τριάντα ημερολογιακών ημερών προ της καταληκτικής ημερομηνίας υποβολής των προσφορών και δεν απαιτείται βεβαίωση του γνησίου της υπογραφής από αρμόδια διοικητική αρχή ή τα ΚΕΠ, ακόμα και αν άλλως ορίζεται στην εκάστοτε προκήρυξη. </w:t>
            </w:r>
          </w:p>
          <w:p w:rsidR="006535B6" w:rsidRPr="00E05AB5" w:rsidRDefault="006535B6" w:rsidP="00B33D60">
            <w:pPr>
              <w:pStyle w:val="western"/>
              <w:spacing w:after="0" w:afterAutospacing="0"/>
              <w:contextualSpacing/>
              <w:jc w:val="both"/>
              <w:rPr>
                <w:rFonts w:ascii="Tahoma" w:hAnsi="Tahoma" w:cs="Tahoma"/>
                <w:sz w:val="20"/>
                <w:szCs w:val="20"/>
                <w:u w:val="single"/>
              </w:rPr>
            </w:pPr>
            <w:r w:rsidRPr="00E05AB5">
              <w:rPr>
                <w:rFonts w:ascii="Tahoma" w:hAnsi="Tahoma" w:cs="Tahoma"/>
                <w:sz w:val="20"/>
                <w:szCs w:val="20"/>
              </w:rPr>
              <w:t xml:space="preserve">Τα αλλοδαπά έγγραφα που υποβάλλονται με τις προσφορές  πρέπει </w:t>
            </w:r>
            <w:r w:rsidRPr="00E05AB5">
              <w:rPr>
                <w:rFonts w:ascii="Tahoma" w:hAnsi="Tahoma" w:cs="Tahoma"/>
                <w:sz w:val="20"/>
                <w:szCs w:val="20"/>
                <w:u w:val="single"/>
              </w:rPr>
              <w:t xml:space="preserve">υποχρεωτικά να συνοδεύεται με επικυρωμένη μετάφραση. </w:t>
            </w:r>
          </w:p>
          <w:p w:rsidR="006535B6" w:rsidRPr="00E05AB5" w:rsidRDefault="006535B6" w:rsidP="00B33D60">
            <w:pPr>
              <w:jc w:val="both"/>
              <w:rPr>
                <w:rFonts w:ascii="Tahoma" w:hAnsi="Tahoma" w:cs="Tahoma"/>
                <w:b/>
                <w:sz w:val="20"/>
                <w:szCs w:val="20"/>
              </w:rPr>
            </w:pPr>
            <w:r w:rsidRPr="00E05AB5">
              <w:rPr>
                <w:rFonts w:ascii="Tahoma" w:hAnsi="Tahoma" w:cs="Tahoma"/>
                <w:b/>
                <w:sz w:val="20"/>
                <w:szCs w:val="20"/>
              </w:rPr>
              <w:t xml:space="preserve">3. </w:t>
            </w:r>
            <w:r w:rsidRPr="00E05AB5">
              <w:rPr>
                <w:rFonts w:ascii="Tahoma" w:hAnsi="Tahoma" w:cs="Tahoma"/>
                <w:sz w:val="20"/>
                <w:szCs w:val="20"/>
              </w:rPr>
              <w:t>Αποδεικτικά έγγραφα νομιμοποίησης: κάθε συμμετέχοντος ημεδαπού ή αλλοδαπού νομικού προσώπου, όπως το ισχύον καταστατικό, κατά περίπτωση, Φ.Ε.Κ., ή επικυρωμένο αντίγραφο ή απόσπασμα του καταστατικού. Στοιχεία και έγγραφα από τα οποία πρέπει να προκύπτουν, ο Πρόεδρος και ο διευθύνων σύμβουλος και τα μέλη του Διοικητικού Συμβουλίου της ΑΕ , τα υπόλοιπα πρόσωπα που έχουν δικαίωμα να δεσμεύουν με την υπογραφή τους, το νομικό πρόσωπο και τα έγγραφα της νομιμοποίησης αυτών, αν αυτό δεν προκύπτει ευθέως από το καταστατικό αναλόγως με τη νομική μορφή των εταιρειών ή κάθε άλλου νομικού προσώπου</w:t>
            </w:r>
            <w:r w:rsidRPr="00E05AB5">
              <w:rPr>
                <w:rFonts w:ascii="Tahoma" w:hAnsi="Tahoma" w:cs="Tahoma"/>
                <w:b/>
                <w:sz w:val="20"/>
                <w:szCs w:val="20"/>
              </w:rPr>
              <w:t>.</w:t>
            </w:r>
          </w:p>
          <w:p w:rsidR="006535B6" w:rsidRPr="00E05AB5" w:rsidRDefault="006535B6" w:rsidP="00B33D60">
            <w:pPr>
              <w:jc w:val="both"/>
              <w:rPr>
                <w:rFonts w:ascii="Tahoma" w:hAnsi="Tahoma" w:cs="Tahoma"/>
                <w:b/>
                <w:sz w:val="20"/>
                <w:szCs w:val="20"/>
              </w:rPr>
            </w:pPr>
            <w:r w:rsidRPr="00E05AB5">
              <w:rPr>
                <w:rFonts w:ascii="Tahoma" w:hAnsi="Tahoma" w:cs="Tahoma"/>
                <w:b/>
                <w:sz w:val="20"/>
                <w:szCs w:val="20"/>
              </w:rPr>
              <w:t xml:space="preserve"> </w:t>
            </w:r>
            <w:r w:rsidRPr="00E05AB5">
              <w:rPr>
                <w:rFonts w:ascii="Tahoma" w:hAnsi="Tahoma" w:cs="Tahoma"/>
                <w:sz w:val="20"/>
                <w:szCs w:val="20"/>
              </w:rPr>
              <w:t>Σε περίπτωση ατομικής επιχείρησης  βεβαίωση έναρξης επιτηδεύματος από την αρμόδια ΔΟΥ του Οικονομικού φορέα.</w:t>
            </w:r>
            <w:r w:rsidRPr="00E05AB5">
              <w:rPr>
                <w:rFonts w:ascii="Tahoma" w:hAnsi="Tahoma" w:cs="Tahoma"/>
                <w:b/>
                <w:sz w:val="20"/>
                <w:szCs w:val="20"/>
              </w:rPr>
              <w:t xml:space="preserve">  </w:t>
            </w:r>
          </w:p>
          <w:p w:rsidR="006535B6" w:rsidRPr="00E05AB5" w:rsidRDefault="006535B6" w:rsidP="00B33D60">
            <w:pPr>
              <w:jc w:val="both"/>
              <w:rPr>
                <w:rFonts w:ascii="Tahoma" w:hAnsi="Tahoma" w:cs="Tahoma"/>
                <w:sz w:val="20"/>
                <w:szCs w:val="20"/>
              </w:rPr>
            </w:pPr>
            <w:r w:rsidRPr="00E05AB5">
              <w:rPr>
                <w:rFonts w:ascii="Tahoma" w:hAnsi="Tahoma" w:cs="Tahoma"/>
                <w:b/>
              </w:rPr>
              <w:t>4</w:t>
            </w:r>
            <w:r w:rsidRPr="00E05AB5">
              <w:rPr>
                <w:rFonts w:ascii="Tahoma" w:hAnsi="Tahoma" w:cs="Tahoma"/>
              </w:rPr>
              <w:t xml:space="preserve">. </w:t>
            </w:r>
            <w:r w:rsidRPr="00E05AB5">
              <w:rPr>
                <w:rFonts w:ascii="Tahoma" w:hAnsi="Tahoma" w:cs="Tahoma"/>
                <w:sz w:val="20"/>
                <w:szCs w:val="20"/>
              </w:rPr>
              <w:t>Υποβάλλονται Ι) για την καταβολή φόρων, αποδεικτικά ενημερότητας (ΦΟΡΟΛΟΓΙΚΗ ΕΝΗΜΕΡΟΤΗΤΑ) για χρέη προς το ελληνικό δημόσιο κατά την ημερομηνία υποβολής των δικαιολογητικών κατακύρωσης.</w:t>
            </w:r>
          </w:p>
          <w:p w:rsidR="006535B6" w:rsidRPr="00E05AB5" w:rsidRDefault="006535B6" w:rsidP="00B33D60">
            <w:pPr>
              <w:jc w:val="both"/>
              <w:rPr>
                <w:rFonts w:ascii="Tahoma" w:hAnsi="Tahoma" w:cs="Tahoma"/>
                <w:sz w:val="20"/>
                <w:szCs w:val="20"/>
              </w:rPr>
            </w:pPr>
            <w:r w:rsidRPr="00E05AB5">
              <w:rPr>
                <w:rFonts w:ascii="Tahoma" w:hAnsi="Tahoma" w:cs="Tahoma"/>
                <w:sz w:val="20"/>
                <w:szCs w:val="20"/>
              </w:rPr>
              <w:t>ΙΙ)για την καταβολή εισφορών κοινωνικής ασφάλισης (ΑΣΦΑΛΙΣΤΙΚΗ ΕΝΗΜΕΡΟΤΗΤΑ), πιστοποιητικά που εκδίδονται από την αρμόδια, κατά περίπτωση, αρχή του ελληνικού κράτους, περί του ότι έχουν εκπληρωθεί οι υποχρεώσεις του φορέα, όσον αφορά στην καταβολή των εισφορών κοινωνικής ασφάλισης, σύμφωνα με την ισχύουσα ελληνική νομοθεσία (θα αφορά την κύρια και την επικουρική ασφάλιση) κατά την ημερομηνία υποβολής των δικαιολογητικών κατακύρωσης.</w:t>
            </w:r>
          </w:p>
          <w:p w:rsidR="006535B6" w:rsidRPr="00E05AB5" w:rsidRDefault="006535B6" w:rsidP="00B33D60">
            <w:pPr>
              <w:jc w:val="both"/>
              <w:rPr>
                <w:rFonts w:ascii="Tahoma" w:hAnsi="Tahoma" w:cs="Tahoma"/>
                <w:sz w:val="20"/>
                <w:szCs w:val="20"/>
              </w:rPr>
            </w:pPr>
            <w:r w:rsidRPr="00E05AB5">
              <w:rPr>
                <w:rFonts w:ascii="Tahoma" w:hAnsi="Tahoma" w:cs="Tahoma"/>
                <w:b/>
                <w:sz w:val="20"/>
                <w:szCs w:val="20"/>
              </w:rPr>
              <w:t>5.</w:t>
            </w:r>
            <w:r w:rsidRPr="00E05AB5">
              <w:rPr>
                <w:rFonts w:ascii="Tahoma" w:hAnsi="Tahoma" w:cs="Tahoma"/>
                <w:sz w:val="20"/>
                <w:szCs w:val="20"/>
              </w:rPr>
              <w:t xml:space="preserve"> Απόσπασμα Ποινικού Μητρώου, (με χρόνο έκδοσης έως τρεις (3 μήνες πριν την υποβολή τους), όπως του ποινικού μητρώου ή, ελλείψει αυτού, ισοδύναμου εγγράφου έκδοσης του τελευταίου τριμήνου που εκδίδεται από αρμόδια δικαστική ή διοικητική αρχή του κράτους – μέλους ή της χώρας καταγωγής ή της χώρας όπου είναι εγκατεστημένος ο εν λόγω οικονομικός φορέας, από το οποίο προκύπτει ότι πληρούνται οι προϋποθέσεις της παραγράφου 1 του άρθρου 73 του Ν.4412/2016. Η υποχρέωση του προηγούμενου εδαφίου αφορά ιδίως:</w:t>
            </w:r>
          </w:p>
          <w:p w:rsidR="006535B6" w:rsidRPr="00E05AB5" w:rsidRDefault="006535B6" w:rsidP="00B33D60">
            <w:pPr>
              <w:jc w:val="both"/>
              <w:rPr>
                <w:rFonts w:ascii="Tahoma" w:hAnsi="Tahoma" w:cs="Tahoma"/>
                <w:sz w:val="20"/>
                <w:szCs w:val="20"/>
              </w:rPr>
            </w:pPr>
            <w:r w:rsidRPr="00E05AB5">
              <w:rPr>
                <w:rFonts w:ascii="Tahoma" w:hAnsi="Tahoma" w:cs="Tahoma"/>
                <w:sz w:val="20"/>
                <w:szCs w:val="20"/>
              </w:rPr>
              <w:lastRenderedPageBreak/>
              <w:t>α) στις περιπτώσεις εταιριών περιορισμένης ευθύνης (Ε.Π.Ε.) και προσωπικών εταιριών (Ο.Ε. και Ε.Ε.), τους διαχειριστές,</w:t>
            </w:r>
          </w:p>
          <w:p w:rsidR="006535B6" w:rsidRPr="00E05AB5" w:rsidRDefault="006535B6" w:rsidP="00B33D60">
            <w:pPr>
              <w:jc w:val="both"/>
              <w:rPr>
                <w:rFonts w:ascii="Tahoma" w:hAnsi="Tahoma" w:cs="Tahoma"/>
                <w:b/>
                <w:bCs/>
                <w:sz w:val="20"/>
                <w:szCs w:val="20"/>
              </w:rPr>
            </w:pPr>
            <w:r w:rsidRPr="00E05AB5">
              <w:rPr>
                <w:rFonts w:ascii="Tahoma" w:hAnsi="Tahoma" w:cs="Tahoma"/>
                <w:sz w:val="20"/>
                <w:szCs w:val="20"/>
              </w:rPr>
              <w:t xml:space="preserve">β) στις περιπτώσεις ανωνύμων εταιριών (Α.Ε.), τον Διευθύνοντα Σύμβουλο, καθώς και όλα τα μέλη του Διοικητικού Συμβουλίου. </w:t>
            </w:r>
          </w:p>
        </w:tc>
      </w:tr>
    </w:tbl>
    <w:p w:rsidR="00D57E1B" w:rsidRDefault="00D57E1B" w:rsidP="006535B6">
      <w:pPr>
        <w:jc w:val="both"/>
        <w:rPr>
          <w:rFonts w:ascii="Tahoma" w:hAnsi="Tahoma" w:cs="Tahoma"/>
          <w:b/>
          <w:spacing w:val="2"/>
          <w:w w:val="103"/>
          <w:sz w:val="20"/>
          <w:szCs w:val="20"/>
        </w:rPr>
      </w:pPr>
    </w:p>
    <w:p w:rsidR="006535B6" w:rsidRPr="00E05AB5" w:rsidRDefault="006535B6" w:rsidP="006535B6">
      <w:pPr>
        <w:jc w:val="both"/>
        <w:rPr>
          <w:rFonts w:ascii="Tahoma" w:hAnsi="Tahoma" w:cs="Tahoma"/>
          <w:spacing w:val="2"/>
          <w:w w:val="103"/>
          <w:sz w:val="20"/>
          <w:szCs w:val="20"/>
        </w:rPr>
      </w:pPr>
      <w:r w:rsidRPr="00E05AB5">
        <w:rPr>
          <w:rFonts w:ascii="Tahoma" w:hAnsi="Tahoma" w:cs="Tahoma"/>
          <w:b/>
          <w:spacing w:val="2"/>
          <w:w w:val="103"/>
          <w:sz w:val="20"/>
          <w:szCs w:val="20"/>
        </w:rPr>
        <w:t xml:space="preserve">Β. </w:t>
      </w:r>
      <w:r w:rsidRPr="00E05AB5">
        <w:rPr>
          <w:rFonts w:ascii="Tahoma" w:hAnsi="Tahoma" w:cs="Tahoma"/>
          <w:spacing w:val="2"/>
          <w:w w:val="103"/>
          <w:sz w:val="20"/>
          <w:szCs w:val="20"/>
        </w:rPr>
        <w:t>Ηλεκτρονικός Φάκελος με την ένδειξη  ΤΕΧΝΙΚΗ ΠΡΟΣΦΟΡΑ ΚΑΙ ΟΙΚΟΝΟΜΙΚΗ ΠΡΟΣΦΟΡΑ :  τοποθετούνται «ΤΕΧΝΙΚΗ ΠΡΟΣΦΟΡΑ ΚΑΙ ΟΙΚΟΝΟΜΙΚΗ ΠΡΟΣΦΟΡΑ» επί ποινή αποκλεισμού,  στο οποίο θα αναφέρεται ότι</w:t>
      </w:r>
      <w:r w:rsidR="007B2A63">
        <w:rPr>
          <w:rFonts w:ascii="Tahoma" w:hAnsi="Tahoma" w:cs="Tahoma"/>
          <w:spacing w:val="2"/>
          <w:w w:val="103"/>
          <w:sz w:val="20"/>
          <w:szCs w:val="20"/>
        </w:rPr>
        <w:t>:</w:t>
      </w:r>
      <w:r w:rsidRPr="00E05AB5">
        <w:rPr>
          <w:rFonts w:ascii="Tahoma" w:hAnsi="Tahoma" w:cs="Tahoma"/>
          <w:spacing w:val="2"/>
          <w:w w:val="103"/>
          <w:sz w:val="20"/>
          <w:szCs w:val="20"/>
        </w:rPr>
        <w:t xml:space="preserve"> Οι τεχνικές προδιαγραφές σχετικά με τα ζητούμενα ορίζονται αναλυτικά στ</w:t>
      </w:r>
      <w:r w:rsidR="007B2A63">
        <w:rPr>
          <w:rFonts w:ascii="Tahoma" w:hAnsi="Tahoma" w:cs="Tahoma"/>
          <w:spacing w:val="2"/>
          <w:w w:val="103"/>
          <w:sz w:val="20"/>
          <w:szCs w:val="20"/>
        </w:rPr>
        <w:t>η</w:t>
      </w:r>
      <w:r w:rsidRPr="00E05AB5">
        <w:rPr>
          <w:rFonts w:ascii="Tahoma" w:hAnsi="Tahoma" w:cs="Tahoma"/>
          <w:spacing w:val="2"/>
          <w:w w:val="103"/>
          <w:sz w:val="20"/>
          <w:szCs w:val="20"/>
        </w:rPr>
        <w:t xml:space="preserve"> </w:t>
      </w:r>
      <w:r w:rsidR="007B2A63">
        <w:rPr>
          <w:rFonts w:ascii="Tahoma" w:hAnsi="Tahoma" w:cs="Tahoma"/>
          <w:spacing w:val="2"/>
          <w:w w:val="103"/>
          <w:sz w:val="20"/>
          <w:szCs w:val="20"/>
        </w:rPr>
        <w:t>σχετική</w:t>
      </w:r>
      <w:r w:rsidRPr="00E05AB5">
        <w:rPr>
          <w:rFonts w:ascii="Tahoma" w:hAnsi="Tahoma" w:cs="Tahoma"/>
          <w:spacing w:val="2"/>
          <w:w w:val="103"/>
          <w:sz w:val="20"/>
          <w:szCs w:val="20"/>
        </w:rPr>
        <w:t xml:space="preserve"> </w:t>
      </w:r>
      <w:r w:rsidR="007B2A63">
        <w:rPr>
          <w:rFonts w:ascii="Tahoma" w:hAnsi="Tahoma" w:cs="Tahoma"/>
          <w:spacing w:val="2"/>
          <w:w w:val="103"/>
          <w:sz w:val="20"/>
          <w:szCs w:val="20"/>
        </w:rPr>
        <w:t>σύμβαση</w:t>
      </w:r>
      <w:r w:rsidRPr="00E05AB5">
        <w:rPr>
          <w:rFonts w:ascii="Tahoma" w:hAnsi="Tahoma" w:cs="Tahoma"/>
          <w:spacing w:val="2"/>
          <w:w w:val="103"/>
          <w:sz w:val="20"/>
          <w:szCs w:val="20"/>
        </w:rPr>
        <w:t xml:space="preserve"> και όπως έχουν οριστεί </w:t>
      </w:r>
      <w:r w:rsidR="008544C1" w:rsidRPr="00E05AB5">
        <w:rPr>
          <w:rFonts w:ascii="Tahoma" w:hAnsi="Tahoma" w:cs="Tahoma"/>
          <w:spacing w:val="2"/>
          <w:w w:val="103"/>
          <w:sz w:val="20"/>
          <w:szCs w:val="20"/>
        </w:rPr>
        <w:t>ανωτέρω</w:t>
      </w:r>
      <w:r w:rsidR="007B2A63">
        <w:rPr>
          <w:rFonts w:ascii="Tahoma" w:hAnsi="Tahoma" w:cs="Tahoma"/>
          <w:spacing w:val="2"/>
          <w:w w:val="103"/>
          <w:sz w:val="20"/>
          <w:szCs w:val="20"/>
        </w:rPr>
        <w:t>.</w:t>
      </w:r>
    </w:p>
    <w:p w:rsidR="006535B6" w:rsidRPr="00E05AB5" w:rsidRDefault="006535B6" w:rsidP="006535B6">
      <w:pPr>
        <w:jc w:val="both"/>
        <w:rPr>
          <w:rFonts w:ascii="Tahoma" w:hAnsi="Tahoma" w:cs="Tahoma"/>
          <w:sz w:val="20"/>
          <w:szCs w:val="20"/>
        </w:rPr>
      </w:pPr>
      <w:r w:rsidRPr="00E05AB5">
        <w:rPr>
          <w:rFonts w:ascii="Tahoma" w:hAnsi="Tahoma" w:cs="Tahoma"/>
          <w:sz w:val="20"/>
          <w:szCs w:val="20"/>
        </w:rPr>
        <w:t>Οι προσφερόμενες τιμές θα είναι σταθερές καθ’ όλη τη διάρκεια της σύμβασης και δεν θα αναπροσαρμόζονται.</w:t>
      </w:r>
    </w:p>
    <w:p w:rsidR="006535B6" w:rsidRPr="00E05AB5" w:rsidRDefault="006535B6" w:rsidP="006535B6">
      <w:pPr>
        <w:jc w:val="both"/>
        <w:rPr>
          <w:rFonts w:ascii="Tahoma" w:hAnsi="Tahoma" w:cs="Tahoma"/>
          <w:sz w:val="20"/>
          <w:szCs w:val="20"/>
        </w:rPr>
      </w:pPr>
      <w:r w:rsidRPr="00E05AB5">
        <w:rPr>
          <w:rFonts w:ascii="Tahoma" w:hAnsi="Tahoma" w:cs="Tahoma"/>
          <w:sz w:val="20"/>
          <w:szCs w:val="20"/>
        </w:rPr>
        <w:t>Οι τιμές θα πρέπει να δίδονται σε ΕΥΡΩ θα αναγράφονται δε ολογράφως και αριθμητικώς.</w:t>
      </w:r>
    </w:p>
    <w:p w:rsidR="006535B6" w:rsidRPr="00E05AB5" w:rsidRDefault="006535B6" w:rsidP="006535B6">
      <w:pPr>
        <w:jc w:val="both"/>
        <w:rPr>
          <w:rFonts w:ascii="Tahoma" w:hAnsi="Tahoma" w:cs="Tahoma"/>
          <w:sz w:val="20"/>
          <w:szCs w:val="20"/>
        </w:rPr>
      </w:pPr>
      <w:r w:rsidRPr="00E05AB5">
        <w:rPr>
          <w:rFonts w:ascii="Tahoma" w:hAnsi="Tahoma" w:cs="Tahoma"/>
          <w:sz w:val="20"/>
          <w:szCs w:val="20"/>
        </w:rPr>
        <w:t xml:space="preserve">Οι τιμές θα δίδονται ως εξής:          </w:t>
      </w:r>
    </w:p>
    <w:p w:rsidR="006535B6" w:rsidRPr="00E05AB5" w:rsidRDefault="006535B6" w:rsidP="006535B6">
      <w:pPr>
        <w:jc w:val="both"/>
        <w:rPr>
          <w:rFonts w:ascii="Tahoma" w:hAnsi="Tahoma" w:cs="Tahoma"/>
          <w:sz w:val="20"/>
          <w:szCs w:val="20"/>
        </w:rPr>
      </w:pPr>
      <w:r w:rsidRPr="00E05AB5">
        <w:rPr>
          <w:rFonts w:ascii="Tahoma" w:hAnsi="Tahoma" w:cs="Tahoma"/>
          <w:sz w:val="20"/>
          <w:szCs w:val="20"/>
        </w:rPr>
        <w:t xml:space="preserve">         Ι.   Τιμή με κρατήσεις χωρίς Φ .Π .Α.</w:t>
      </w:r>
    </w:p>
    <w:p w:rsidR="006535B6" w:rsidRPr="00E05AB5" w:rsidRDefault="006535B6" w:rsidP="006535B6">
      <w:pPr>
        <w:jc w:val="both"/>
        <w:rPr>
          <w:rFonts w:ascii="Tahoma" w:hAnsi="Tahoma" w:cs="Tahoma"/>
          <w:sz w:val="20"/>
          <w:szCs w:val="20"/>
        </w:rPr>
      </w:pPr>
      <w:r w:rsidRPr="00E05AB5">
        <w:rPr>
          <w:rFonts w:ascii="Tahoma" w:hAnsi="Tahoma" w:cs="Tahoma"/>
          <w:sz w:val="20"/>
          <w:szCs w:val="20"/>
        </w:rPr>
        <w:t xml:space="preserve">         ΙΙ. Ποσοστό Φ. Π. Α. επί τοις %, </w:t>
      </w:r>
    </w:p>
    <w:p w:rsidR="006535B6" w:rsidRPr="00E05AB5" w:rsidRDefault="006535B6" w:rsidP="006535B6">
      <w:pPr>
        <w:jc w:val="both"/>
        <w:rPr>
          <w:rFonts w:ascii="Tahoma" w:hAnsi="Tahoma" w:cs="Tahoma"/>
          <w:sz w:val="20"/>
          <w:szCs w:val="20"/>
        </w:rPr>
      </w:pPr>
      <w:r w:rsidRPr="00E05AB5">
        <w:rPr>
          <w:rFonts w:ascii="Tahoma" w:hAnsi="Tahoma" w:cs="Tahoma"/>
          <w:sz w:val="20"/>
          <w:szCs w:val="20"/>
        </w:rPr>
        <w:t xml:space="preserve">            Η τιμή με κρατήσεις χωρίς Φ .Π. Α. θα λαμβάνεται για την σύγκριση των προσφορών. </w:t>
      </w:r>
    </w:p>
    <w:p w:rsidR="00FE63F0" w:rsidRPr="00E05AB5" w:rsidRDefault="00FE63F0" w:rsidP="006535B6">
      <w:pPr>
        <w:jc w:val="both"/>
        <w:rPr>
          <w:rFonts w:ascii="Tahoma" w:hAnsi="Tahoma" w:cs="Tahoma"/>
          <w:color w:val="FF0000"/>
          <w:sz w:val="20"/>
          <w:szCs w:val="20"/>
        </w:rPr>
      </w:pPr>
    </w:p>
    <w:p w:rsidR="005A2233" w:rsidRDefault="005A2233" w:rsidP="006535B6">
      <w:pPr>
        <w:jc w:val="both"/>
        <w:rPr>
          <w:rFonts w:ascii="Tahoma" w:hAnsi="Tahoma" w:cs="Tahoma"/>
          <w:b/>
          <w:spacing w:val="4"/>
          <w:w w:val="104"/>
        </w:rPr>
      </w:pPr>
    </w:p>
    <w:p w:rsidR="006535B6" w:rsidRPr="00E05AB5" w:rsidRDefault="006535B6" w:rsidP="006535B6">
      <w:pPr>
        <w:jc w:val="both"/>
        <w:rPr>
          <w:rFonts w:ascii="Tahoma" w:hAnsi="Tahoma" w:cs="Tahoma"/>
          <w:b/>
          <w:spacing w:val="4"/>
          <w:w w:val="104"/>
        </w:rPr>
      </w:pPr>
      <w:r w:rsidRPr="00E05AB5">
        <w:rPr>
          <w:rFonts w:ascii="Tahoma" w:hAnsi="Tahoma" w:cs="Tahoma"/>
          <w:b/>
          <w:spacing w:val="4"/>
          <w:w w:val="104"/>
        </w:rPr>
        <w:t>4.ΕΓΓΥΗΣΕΙΣ</w:t>
      </w:r>
    </w:p>
    <w:p w:rsidR="006535B6" w:rsidRPr="00E05AB5" w:rsidRDefault="006535B6" w:rsidP="006535B6">
      <w:pPr>
        <w:jc w:val="both"/>
        <w:rPr>
          <w:rFonts w:ascii="Tahoma" w:hAnsi="Tahoma" w:cs="Tahoma"/>
          <w:sz w:val="20"/>
          <w:szCs w:val="20"/>
        </w:rPr>
      </w:pPr>
      <w:r w:rsidRPr="00E05AB5">
        <w:rPr>
          <w:rFonts w:ascii="Tahoma" w:hAnsi="Tahoma" w:cs="Tahoma"/>
          <w:b/>
          <w:spacing w:val="4"/>
          <w:w w:val="104"/>
        </w:rPr>
        <w:t xml:space="preserve">4.1  </w:t>
      </w:r>
      <w:r w:rsidRPr="00E05AB5">
        <w:rPr>
          <w:rFonts w:ascii="Tahoma" w:hAnsi="Tahoma" w:cs="Tahoma"/>
          <w:sz w:val="20"/>
          <w:szCs w:val="20"/>
        </w:rPr>
        <w:t xml:space="preserve">Οι εγγυήσεις εκδίδονται από πιστωτικά ιδρύματα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Τ.Σ.Μ.Ε.Δ.Ε. ή να παρέχονται με γραμμάτιο του Ταμείου Παρακαταθηκών και Δανείων με παρακατάθεση σε αυτό του αντίστοιχου χρηματικού ποσού. Τα αντίστοιχα έγγραφα των εγγυήσεων αν δεν είναι διατυπωμένα στην Ελληνική γλώσσα θα συνοδεύονται από επίσημη μετάφραση. Οι εγγυήσεις, θα πρέπει να περιλαμβάνουν κατ΄ ελάχιστον τα στοιχεία που αναφέρονται στο άρθρο 72 παρ. 4 του Ν. 4412/2016, όπως τροποποιήθηκε με το άρθρο 107 </w:t>
      </w:r>
      <w:proofErr w:type="spellStart"/>
      <w:r w:rsidRPr="00E05AB5">
        <w:rPr>
          <w:rFonts w:ascii="Tahoma" w:hAnsi="Tahoma" w:cs="Tahoma"/>
          <w:sz w:val="20"/>
          <w:szCs w:val="20"/>
        </w:rPr>
        <w:t>περ</w:t>
      </w:r>
      <w:proofErr w:type="spellEnd"/>
      <w:r w:rsidRPr="00E05AB5">
        <w:rPr>
          <w:rFonts w:ascii="Tahoma" w:hAnsi="Tahoma" w:cs="Tahoma"/>
          <w:sz w:val="20"/>
          <w:szCs w:val="20"/>
        </w:rPr>
        <w:t xml:space="preserve">. 5 του Ν. 4497/2017.   </w:t>
      </w:r>
    </w:p>
    <w:p w:rsidR="006535B6" w:rsidRPr="00E05AB5" w:rsidRDefault="006535B6" w:rsidP="006535B6">
      <w:pPr>
        <w:jc w:val="both"/>
        <w:rPr>
          <w:rFonts w:ascii="Tahoma" w:hAnsi="Tahoma" w:cs="Tahoma"/>
          <w:sz w:val="20"/>
          <w:szCs w:val="20"/>
        </w:rPr>
      </w:pPr>
    </w:p>
    <w:p w:rsidR="006535B6" w:rsidRPr="00E05AB5" w:rsidRDefault="006535B6" w:rsidP="006535B6">
      <w:pPr>
        <w:jc w:val="both"/>
        <w:rPr>
          <w:rFonts w:ascii="Tahoma" w:hAnsi="Tahoma" w:cs="Tahoma"/>
          <w:sz w:val="20"/>
          <w:szCs w:val="20"/>
        </w:rPr>
      </w:pPr>
      <w:r w:rsidRPr="00E05AB5">
        <w:rPr>
          <w:rFonts w:ascii="Tahoma" w:hAnsi="Tahoma" w:cs="Tahoma"/>
          <w:sz w:val="20"/>
          <w:szCs w:val="20"/>
        </w:rPr>
        <w:t xml:space="preserve">3.2 Εγγυητική Επιστολή Καλής Εκτέλεσης </w:t>
      </w:r>
    </w:p>
    <w:p w:rsidR="006535B6" w:rsidRPr="00E05AB5" w:rsidRDefault="006535B6" w:rsidP="006535B6">
      <w:pPr>
        <w:jc w:val="both"/>
        <w:rPr>
          <w:rFonts w:ascii="Tahoma" w:hAnsi="Tahoma" w:cs="Tahoma"/>
          <w:sz w:val="20"/>
          <w:szCs w:val="20"/>
        </w:rPr>
      </w:pPr>
      <w:r w:rsidRPr="00E05AB5">
        <w:rPr>
          <w:rFonts w:ascii="Tahoma" w:hAnsi="Tahoma" w:cs="Tahoma"/>
          <w:sz w:val="20"/>
          <w:szCs w:val="20"/>
        </w:rPr>
        <w:t>Για την καλή εκτέλεση των όρων της Σύμβασης, ο Ανάδοχος είναι υποχρεωμένος να καταθέσει εγγυητική επιστολή που να καλύπτει το 4% της αξίας της σύμβασης χωρίς να υπολογίζεται ο Φ.Π.Α.</w:t>
      </w:r>
    </w:p>
    <w:p w:rsidR="006535B6" w:rsidRPr="00E05AB5" w:rsidRDefault="006535B6" w:rsidP="006535B6">
      <w:pPr>
        <w:jc w:val="both"/>
        <w:rPr>
          <w:rFonts w:ascii="Tahoma" w:hAnsi="Tahoma" w:cs="Tahoma"/>
          <w:sz w:val="20"/>
          <w:szCs w:val="20"/>
        </w:rPr>
      </w:pPr>
    </w:p>
    <w:p w:rsidR="006535B6" w:rsidRPr="00E05AB5" w:rsidRDefault="006535B6" w:rsidP="006535B6">
      <w:pPr>
        <w:jc w:val="both"/>
        <w:rPr>
          <w:rFonts w:ascii="Tahoma" w:hAnsi="Tahoma" w:cs="Tahoma"/>
          <w:b/>
          <w:sz w:val="20"/>
          <w:szCs w:val="20"/>
        </w:rPr>
      </w:pPr>
      <w:r w:rsidRPr="00E05AB5">
        <w:rPr>
          <w:rFonts w:ascii="Tahoma" w:hAnsi="Tahoma" w:cs="Tahoma"/>
          <w:b/>
          <w:sz w:val="20"/>
          <w:szCs w:val="20"/>
        </w:rPr>
        <w:t xml:space="preserve">5. ΔΙΕΝΕΡΓΕΙΑ </w:t>
      </w:r>
      <w:r w:rsidR="00D34396" w:rsidRPr="00E05AB5">
        <w:rPr>
          <w:rFonts w:ascii="Tahoma" w:hAnsi="Tahoma" w:cs="Tahoma"/>
          <w:b/>
          <w:sz w:val="20"/>
          <w:szCs w:val="20"/>
        </w:rPr>
        <w:t>ΠΡΟΣΚΛΗΣΗΣ</w:t>
      </w:r>
    </w:p>
    <w:p w:rsidR="00F321A5" w:rsidRPr="00E05AB5" w:rsidRDefault="006535B6" w:rsidP="00F321A5">
      <w:pPr>
        <w:jc w:val="both"/>
        <w:rPr>
          <w:rFonts w:ascii="Tahoma" w:hAnsi="Tahoma" w:cs="Tahoma"/>
          <w:sz w:val="20"/>
          <w:szCs w:val="20"/>
        </w:rPr>
      </w:pPr>
      <w:r w:rsidRPr="00E05AB5">
        <w:rPr>
          <w:rFonts w:ascii="Tahoma" w:hAnsi="Tahoma" w:cs="Tahoma"/>
          <w:sz w:val="20"/>
          <w:szCs w:val="20"/>
        </w:rPr>
        <w:t xml:space="preserve">Α) Ελέγχονται ο κυρίως φάκελος προσφοράς, ο φάκελος των δικαιολογητικών συμμετοχής, μονογράφονται δε και αποσφραγίζονται από το αρμόδιο όργανο όλα τα δικαιολογητικά που υποβάλλονται κατά το στάδιο αυτό ανά φύλλο. </w:t>
      </w:r>
    </w:p>
    <w:p w:rsidR="006535B6" w:rsidRPr="00E05AB5" w:rsidRDefault="006535B6" w:rsidP="006535B6">
      <w:pPr>
        <w:jc w:val="both"/>
        <w:rPr>
          <w:rFonts w:ascii="Tahoma" w:hAnsi="Tahoma" w:cs="Tahoma"/>
          <w:sz w:val="20"/>
          <w:szCs w:val="20"/>
        </w:rPr>
      </w:pPr>
    </w:p>
    <w:p w:rsidR="006535B6" w:rsidRPr="00E05AB5" w:rsidRDefault="006535B6" w:rsidP="006535B6">
      <w:pPr>
        <w:jc w:val="both"/>
        <w:rPr>
          <w:rFonts w:ascii="Tahoma" w:hAnsi="Tahoma" w:cs="Tahoma"/>
          <w:sz w:val="20"/>
          <w:szCs w:val="20"/>
        </w:rPr>
      </w:pPr>
      <w:r w:rsidRPr="00E05AB5">
        <w:rPr>
          <w:rFonts w:ascii="Tahoma" w:hAnsi="Tahoma" w:cs="Tahoma"/>
          <w:sz w:val="20"/>
          <w:szCs w:val="20"/>
        </w:rPr>
        <w:t xml:space="preserve"> Β)Στη συνέχεια το αρμόδιο όργανο προβαίνει στην αξιολόγηση της τεχνικής προσφοράς και οικονομικής προσφοράς, σύμφωνα με τους όρους των εγγράφων της σύμβασης μονογράφοντας αυτά ανά φύλλο.   </w:t>
      </w:r>
    </w:p>
    <w:p w:rsidR="006535B6" w:rsidRPr="00E05AB5" w:rsidRDefault="006535B6" w:rsidP="006535B6">
      <w:pPr>
        <w:jc w:val="both"/>
        <w:rPr>
          <w:rFonts w:ascii="Tahoma" w:hAnsi="Tahoma" w:cs="Tahoma"/>
          <w:sz w:val="20"/>
          <w:szCs w:val="20"/>
        </w:rPr>
      </w:pPr>
    </w:p>
    <w:p w:rsidR="006535B6" w:rsidRPr="00E05AB5" w:rsidRDefault="006535B6" w:rsidP="006535B6">
      <w:pPr>
        <w:jc w:val="both"/>
        <w:rPr>
          <w:rFonts w:ascii="Tahoma" w:hAnsi="Tahoma" w:cs="Tahoma"/>
          <w:sz w:val="20"/>
          <w:szCs w:val="20"/>
        </w:rPr>
      </w:pPr>
      <w:r w:rsidRPr="00E05AB5">
        <w:rPr>
          <w:rFonts w:ascii="Tahoma" w:hAnsi="Tahoma" w:cs="Tahoma"/>
          <w:sz w:val="20"/>
          <w:szCs w:val="20"/>
        </w:rPr>
        <w:t xml:space="preserve">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 (Άρθρο 117 παρ. 4) οπότε και συντάσσεται ένα ενιαίο πρακτικό . </w:t>
      </w:r>
    </w:p>
    <w:p w:rsidR="006535B6" w:rsidRPr="00E05AB5" w:rsidRDefault="006535B6" w:rsidP="006535B6">
      <w:pPr>
        <w:jc w:val="both"/>
        <w:rPr>
          <w:rFonts w:ascii="Tahoma" w:hAnsi="Tahoma" w:cs="Tahoma"/>
          <w:b/>
        </w:rPr>
      </w:pPr>
      <w:r w:rsidRPr="00E05AB5">
        <w:rPr>
          <w:rFonts w:ascii="Tahoma" w:hAnsi="Tahoma" w:cs="Tahoma"/>
          <w:sz w:val="20"/>
          <w:szCs w:val="20"/>
        </w:rPr>
        <w:t xml:space="preserve">Το πρακτικό υποβάλλεται στην Αναθέτουσα Αρχή για τη λήψη και έκδοση απόφασης. Στην συνέχεια, η Αναθέτουσα Αρχή εκδίδει την εν λόγω απόφαση με την οποία επικυρώνονται τα αποτελέσματα της διαπραγμάτευσης. Η απόφαση αποστέλλεται στους συμμετέχοντες για ενημέρωση και καλεί τον ανάδοχο για υπογραφή σύμβασης. </w:t>
      </w:r>
    </w:p>
    <w:p w:rsidR="006535B6" w:rsidRDefault="006535B6" w:rsidP="006535B6">
      <w:pPr>
        <w:jc w:val="both"/>
        <w:rPr>
          <w:rFonts w:ascii="Tahoma" w:hAnsi="Tahoma" w:cs="Tahoma"/>
          <w:sz w:val="20"/>
          <w:szCs w:val="20"/>
        </w:rPr>
      </w:pPr>
    </w:p>
    <w:p w:rsidR="00F321A5" w:rsidRPr="00E05AB5" w:rsidRDefault="006535B6" w:rsidP="00F321A5">
      <w:pPr>
        <w:jc w:val="both"/>
        <w:rPr>
          <w:rFonts w:ascii="Tahoma" w:hAnsi="Tahoma" w:cs="Tahoma"/>
          <w:b/>
          <w:sz w:val="20"/>
          <w:szCs w:val="20"/>
        </w:rPr>
      </w:pPr>
      <w:r w:rsidRPr="00E05AB5">
        <w:rPr>
          <w:rFonts w:ascii="Tahoma" w:hAnsi="Tahoma" w:cs="Tahoma"/>
          <w:b/>
          <w:sz w:val="20"/>
          <w:szCs w:val="20"/>
        </w:rPr>
        <w:t xml:space="preserve">Κατόπιν αυτού παρακαλείσθε να υποβάλλετε </w:t>
      </w:r>
      <w:r w:rsidR="00B963EC" w:rsidRPr="00E05AB5">
        <w:rPr>
          <w:rFonts w:ascii="Tahoma" w:hAnsi="Tahoma" w:cs="Tahoma"/>
          <w:b/>
          <w:sz w:val="20"/>
          <w:szCs w:val="20"/>
        </w:rPr>
        <w:t xml:space="preserve">την οικονομική σας προσφορά </w:t>
      </w:r>
      <w:r w:rsidR="00F321A5" w:rsidRPr="00E05AB5">
        <w:rPr>
          <w:rFonts w:ascii="Tahoma" w:hAnsi="Tahoma" w:cs="Tahoma"/>
          <w:b/>
          <w:sz w:val="20"/>
          <w:szCs w:val="20"/>
        </w:rPr>
        <w:t>προκειμένου να υπογραφεί νέα σύμβαση .</w:t>
      </w:r>
    </w:p>
    <w:p w:rsidR="0018552A" w:rsidRDefault="0018552A" w:rsidP="00F321A5">
      <w:pPr>
        <w:jc w:val="both"/>
        <w:rPr>
          <w:rFonts w:ascii="Tahoma" w:hAnsi="Tahoma" w:cs="Tahoma"/>
          <w:b/>
          <w:sz w:val="20"/>
          <w:szCs w:val="20"/>
        </w:rPr>
      </w:pPr>
    </w:p>
    <w:p w:rsidR="00F321A5" w:rsidRPr="00E05AB5" w:rsidRDefault="00F321A5" w:rsidP="00F321A5">
      <w:pPr>
        <w:jc w:val="both"/>
        <w:rPr>
          <w:rFonts w:ascii="Tahoma" w:hAnsi="Tahoma" w:cs="Tahoma"/>
          <w:b/>
          <w:sz w:val="20"/>
          <w:szCs w:val="20"/>
        </w:rPr>
      </w:pPr>
      <w:r w:rsidRPr="00E05AB5">
        <w:rPr>
          <w:rFonts w:ascii="Tahoma" w:hAnsi="Tahoma" w:cs="Tahoma"/>
          <w:b/>
          <w:sz w:val="20"/>
          <w:szCs w:val="20"/>
        </w:rPr>
        <w:t>Παραμένουμε στη διάθεσή σας για κάθε σχετική διευκρίνιση.</w:t>
      </w:r>
    </w:p>
    <w:p w:rsidR="00F321A5" w:rsidRDefault="00F321A5" w:rsidP="00F321A5">
      <w:pPr>
        <w:rPr>
          <w:rFonts w:ascii="Tahoma" w:hAnsi="Tahoma" w:cs="Tahoma"/>
          <w:b/>
          <w:spacing w:val="2"/>
          <w:w w:val="103"/>
          <w:sz w:val="20"/>
          <w:szCs w:val="20"/>
        </w:rPr>
      </w:pPr>
    </w:p>
    <w:p w:rsidR="009E25BA" w:rsidRPr="00E05AB5" w:rsidRDefault="009E25BA" w:rsidP="00F321A5">
      <w:pPr>
        <w:rPr>
          <w:rFonts w:ascii="Tahoma" w:hAnsi="Tahoma" w:cs="Tahoma"/>
          <w:b/>
          <w:spacing w:val="2"/>
          <w:w w:val="103"/>
          <w:sz w:val="20"/>
          <w:szCs w:val="20"/>
        </w:rPr>
      </w:pPr>
    </w:p>
    <w:p w:rsidR="00B963EC" w:rsidRPr="00E05AB5" w:rsidRDefault="00B963EC" w:rsidP="00B963EC">
      <w:pPr>
        <w:jc w:val="center"/>
        <w:rPr>
          <w:rFonts w:ascii="Tahoma" w:hAnsi="Tahoma" w:cs="Tahoma"/>
          <w:sz w:val="20"/>
          <w:szCs w:val="20"/>
        </w:rPr>
      </w:pPr>
      <w:r w:rsidRPr="00E05AB5">
        <w:rPr>
          <w:rFonts w:ascii="Tahoma" w:hAnsi="Tahoma" w:cs="Tahoma"/>
          <w:sz w:val="20"/>
          <w:szCs w:val="20"/>
        </w:rPr>
        <w:t xml:space="preserve">                        </w:t>
      </w:r>
    </w:p>
    <w:p w:rsidR="00B963EC" w:rsidRPr="00E05AB5" w:rsidRDefault="00B963EC" w:rsidP="005A5E3E">
      <w:pPr>
        <w:jc w:val="center"/>
        <w:rPr>
          <w:rFonts w:ascii="Tahoma" w:hAnsi="Tahoma" w:cs="Tahoma"/>
          <w:b/>
          <w:sz w:val="20"/>
          <w:szCs w:val="20"/>
        </w:rPr>
      </w:pPr>
      <w:r w:rsidRPr="00E05AB5">
        <w:rPr>
          <w:rFonts w:ascii="Tahoma" w:hAnsi="Tahoma" w:cs="Tahoma"/>
          <w:b/>
          <w:sz w:val="20"/>
          <w:szCs w:val="20"/>
        </w:rPr>
        <w:t>Ο  ΔΙΟΙΚΗΤΗΣ</w:t>
      </w:r>
    </w:p>
    <w:p w:rsidR="00B963EC" w:rsidRPr="00E05AB5" w:rsidRDefault="005A5E3E" w:rsidP="005A5E3E">
      <w:pPr>
        <w:tabs>
          <w:tab w:val="left" w:pos="4080"/>
        </w:tabs>
        <w:jc w:val="center"/>
        <w:rPr>
          <w:rFonts w:ascii="Tahoma" w:hAnsi="Tahoma" w:cs="Tahoma"/>
          <w:b/>
          <w:sz w:val="20"/>
          <w:szCs w:val="20"/>
        </w:rPr>
      </w:pPr>
      <w:r w:rsidRPr="00E05AB5">
        <w:rPr>
          <w:rFonts w:ascii="Tahoma" w:hAnsi="Tahoma" w:cs="Tahoma"/>
          <w:b/>
          <w:sz w:val="20"/>
          <w:szCs w:val="20"/>
        </w:rPr>
        <w:t>ΤΟΥ ΝΟΣΟΚΟΜΕΙΟΥ</w:t>
      </w:r>
    </w:p>
    <w:p w:rsidR="00B963EC" w:rsidRDefault="00B963EC" w:rsidP="005A5E3E">
      <w:pPr>
        <w:tabs>
          <w:tab w:val="left" w:pos="4080"/>
        </w:tabs>
        <w:jc w:val="center"/>
        <w:rPr>
          <w:rFonts w:ascii="Tahoma" w:hAnsi="Tahoma" w:cs="Tahoma"/>
          <w:b/>
          <w:sz w:val="20"/>
          <w:szCs w:val="20"/>
        </w:rPr>
      </w:pPr>
    </w:p>
    <w:p w:rsidR="009E25BA" w:rsidRPr="00E05AB5" w:rsidRDefault="009E25BA" w:rsidP="005A5E3E">
      <w:pPr>
        <w:tabs>
          <w:tab w:val="left" w:pos="4080"/>
        </w:tabs>
        <w:jc w:val="center"/>
        <w:rPr>
          <w:rFonts w:ascii="Tahoma" w:hAnsi="Tahoma" w:cs="Tahoma"/>
          <w:b/>
          <w:sz w:val="20"/>
          <w:szCs w:val="20"/>
        </w:rPr>
      </w:pPr>
    </w:p>
    <w:p w:rsidR="005A5E3E" w:rsidRDefault="005A5E3E" w:rsidP="005A5E3E">
      <w:pPr>
        <w:jc w:val="center"/>
        <w:rPr>
          <w:rFonts w:ascii="Tahoma" w:hAnsi="Tahoma" w:cs="Tahoma"/>
          <w:b/>
          <w:sz w:val="20"/>
          <w:szCs w:val="20"/>
        </w:rPr>
      </w:pPr>
    </w:p>
    <w:p w:rsidR="00B963EC" w:rsidRPr="00E05AB5" w:rsidRDefault="00EE1EF5" w:rsidP="005A5E3E">
      <w:pPr>
        <w:jc w:val="center"/>
        <w:rPr>
          <w:rFonts w:ascii="Tahoma" w:hAnsi="Tahoma" w:cs="Tahoma"/>
          <w:b/>
          <w:sz w:val="20"/>
          <w:szCs w:val="20"/>
        </w:rPr>
      </w:pPr>
      <w:r>
        <w:rPr>
          <w:rFonts w:ascii="Tahoma" w:hAnsi="Tahoma" w:cs="Tahoma"/>
          <w:b/>
          <w:sz w:val="20"/>
          <w:szCs w:val="20"/>
        </w:rPr>
        <w:t xml:space="preserve"> </w:t>
      </w:r>
      <w:r w:rsidR="005A5E3E">
        <w:rPr>
          <w:rFonts w:ascii="Tahoma" w:hAnsi="Tahoma" w:cs="Tahoma"/>
          <w:b/>
          <w:sz w:val="20"/>
          <w:szCs w:val="20"/>
        </w:rPr>
        <w:t>ΣΕΡΑΣΚΕΡΗΣ Ι. ΜΙΧΑΗΛ</w:t>
      </w:r>
    </w:p>
    <w:sectPr w:rsidR="00B963EC" w:rsidRPr="00E05AB5" w:rsidSect="008544C1">
      <w:pgSz w:w="11906" w:h="16838"/>
      <w:pgMar w:top="567" w:right="851"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CA9" w:rsidRDefault="00157CA9" w:rsidP="00693C27">
      <w:r>
        <w:separator/>
      </w:r>
    </w:p>
  </w:endnote>
  <w:endnote w:type="continuationSeparator" w:id="1">
    <w:p w:rsidR="00157CA9" w:rsidRDefault="00157CA9" w:rsidP="00693C2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font361">
    <w:altName w:val="Times New Roman"/>
    <w:panose1 w:val="00000000000000000000"/>
    <w:charset w:val="A1"/>
    <w:family w:val="auto"/>
    <w:notTrueType/>
    <w:pitch w:val="variable"/>
    <w:sig w:usb0="00000081" w:usb1="00000000" w:usb2="00000000" w:usb3="00000000" w:csb0="00000008" w:csb1="00000000"/>
  </w:font>
  <w:font w:name="MS Mincho">
    <w:altName w:val="ＭＳ 明朝"/>
    <w:panose1 w:val="02020609040205080304"/>
    <w:charset w:val="80"/>
    <w:family w:val="modern"/>
    <w:pitch w:val="fixed"/>
    <w:sig w:usb0="A00002BF" w:usb1="68C7FCFB" w:usb2="00000010" w:usb3="00000000" w:csb0="0002009F" w:csb1="00000000"/>
  </w:font>
  <w:font w:name="Liberation Sans">
    <w:altName w:val="Arial"/>
    <w:charset w:val="A1"/>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CA9" w:rsidRDefault="00157CA9" w:rsidP="00693C27">
      <w:r>
        <w:separator/>
      </w:r>
    </w:p>
  </w:footnote>
  <w:footnote w:type="continuationSeparator" w:id="1">
    <w:p w:rsidR="00157CA9" w:rsidRDefault="00157CA9" w:rsidP="00693C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3"/>
    <w:lvl w:ilvl="0">
      <w:start w:val="1"/>
      <w:numFmt w:val="bullet"/>
      <w:lvlText w:val=""/>
      <w:lvlJc w:val="left"/>
      <w:pPr>
        <w:tabs>
          <w:tab w:val="num" w:pos="643"/>
        </w:tabs>
        <w:ind w:left="643" w:hanging="360"/>
      </w:pPr>
      <w:rPr>
        <w:rFonts w:ascii="Symbol" w:hAnsi="Symbol" w:cs="Symbol"/>
        <w:lang w:val="el-GR"/>
      </w:rPr>
    </w:lvl>
  </w:abstractNum>
  <w:abstractNum w:abstractNumId="2">
    <w:nsid w:val="00000004"/>
    <w:multiLevelType w:val="singleLevel"/>
    <w:tmpl w:val="00000004"/>
    <w:lvl w:ilvl="0">
      <w:start w:val="1"/>
      <w:numFmt w:val="bullet"/>
      <w:lvlText w:val=""/>
      <w:lvlJc w:val="left"/>
      <w:pPr>
        <w:tabs>
          <w:tab w:val="num" w:pos="397"/>
        </w:tabs>
        <w:ind w:left="397" w:hanging="397"/>
      </w:pPr>
      <w:rPr>
        <w:rFonts w:ascii="Webdings" w:hAnsi="Webdings" w:cs="Webdings"/>
        <w:color w:val="333399"/>
        <w:sz w:val="16"/>
      </w:rPr>
    </w:lvl>
  </w:abstractNum>
  <w:abstractNum w:abstractNumId="3">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5">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A"/>
    <w:multiLevelType w:val="singleLevel"/>
    <w:tmpl w:val="0000000A"/>
    <w:name w:val="WW8Num10"/>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9">
    <w:nsid w:val="00000014"/>
    <w:multiLevelType w:val="multilevel"/>
    <w:tmpl w:val="EA52F05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ascii="Tahoma" w:eastAsia="SimSun" w:hAnsi="Tahoma" w:cs="Tahoma" w:hint="default"/>
        <w:b w:val="0"/>
        <w:color w:val="auto"/>
      </w:rPr>
    </w:lvl>
    <w:lvl w:ilvl="2">
      <w:start w:val="1"/>
      <w:numFmt w:val="decimal"/>
      <w:isLgl/>
      <w:lvlText w:val="%1.%2.%3"/>
      <w:lvlJc w:val="left"/>
      <w:pPr>
        <w:ind w:left="1800" w:hanging="720"/>
      </w:pPr>
      <w:rPr>
        <w:rFonts w:ascii="Tahoma" w:eastAsia="SimSun" w:hAnsi="Tahoma" w:cs="Tahoma" w:hint="default"/>
        <w:b w:val="0"/>
        <w:color w:val="auto"/>
      </w:rPr>
    </w:lvl>
    <w:lvl w:ilvl="3">
      <w:start w:val="1"/>
      <w:numFmt w:val="decimal"/>
      <w:isLgl/>
      <w:lvlText w:val="%1.%2.%3.%4"/>
      <w:lvlJc w:val="left"/>
      <w:pPr>
        <w:ind w:left="2520" w:hanging="1080"/>
      </w:pPr>
      <w:rPr>
        <w:rFonts w:ascii="Tahoma" w:eastAsia="SimSun" w:hAnsi="Tahoma" w:cs="Tahoma" w:hint="default"/>
        <w:b w:val="0"/>
        <w:color w:val="auto"/>
      </w:rPr>
    </w:lvl>
    <w:lvl w:ilvl="4">
      <w:start w:val="1"/>
      <w:numFmt w:val="decimal"/>
      <w:isLgl/>
      <w:lvlText w:val="%1.%2.%3.%4.%5"/>
      <w:lvlJc w:val="left"/>
      <w:pPr>
        <w:ind w:left="3240" w:hanging="1440"/>
      </w:pPr>
      <w:rPr>
        <w:rFonts w:ascii="Tahoma" w:eastAsia="SimSun" w:hAnsi="Tahoma" w:cs="Tahoma" w:hint="default"/>
        <w:b w:val="0"/>
        <w:color w:val="auto"/>
      </w:rPr>
    </w:lvl>
    <w:lvl w:ilvl="5">
      <w:start w:val="1"/>
      <w:numFmt w:val="decimal"/>
      <w:isLgl/>
      <w:lvlText w:val="%1.%2.%3.%4.%5.%6"/>
      <w:lvlJc w:val="left"/>
      <w:pPr>
        <w:ind w:left="3600" w:hanging="1440"/>
      </w:pPr>
      <w:rPr>
        <w:rFonts w:ascii="Tahoma" w:eastAsia="SimSun" w:hAnsi="Tahoma" w:cs="Tahoma" w:hint="default"/>
        <w:b w:val="0"/>
        <w:color w:val="auto"/>
      </w:rPr>
    </w:lvl>
    <w:lvl w:ilvl="6">
      <w:start w:val="1"/>
      <w:numFmt w:val="decimal"/>
      <w:isLgl/>
      <w:lvlText w:val="%1.%2.%3.%4.%5.%6.%7"/>
      <w:lvlJc w:val="left"/>
      <w:pPr>
        <w:ind w:left="4320" w:hanging="1800"/>
      </w:pPr>
      <w:rPr>
        <w:rFonts w:ascii="Tahoma" w:eastAsia="SimSun" w:hAnsi="Tahoma" w:cs="Tahoma" w:hint="default"/>
        <w:b w:val="0"/>
        <w:color w:val="auto"/>
      </w:rPr>
    </w:lvl>
    <w:lvl w:ilvl="7">
      <w:start w:val="1"/>
      <w:numFmt w:val="decimal"/>
      <w:isLgl/>
      <w:lvlText w:val="%1.%2.%3.%4.%5.%6.%7.%8"/>
      <w:lvlJc w:val="left"/>
      <w:pPr>
        <w:ind w:left="5040" w:hanging="2160"/>
      </w:pPr>
      <w:rPr>
        <w:rFonts w:ascii="Tahoma" w:eastAsia="SimSun" w:hAnsi="Tahoma" w:cs="Tahoma" w:hint="default"/>
        <w:b w:val="0"/>
        <w:color w:val="auto"/>
      </w:rPr>
    </w:lvl>
    <w:lvl w:ilvl="8">
      <w:start w:val="1"/>
      <w:numFmt w:val="decimal"/>
      <w:isLgl/>
      <w:lvlText w:val="%1.%2.%3.%4.%5.%6.%7.%8.%9"/>
      <w:lvlJc w:val="left"/>
      <w:pPr>
        <w:ind w:left="5400" w:hanging="2160"/>
      </w:pPr>
      <w:rPr>
        <w:rFonts w:ascii="Tahoma" w:eastAsia="SimSun" w:hAnsi="Tahoma" w:cs="Tahoma" w:hint="default"/>
        <w:b w:val="0"/>
        <w:color w:val="auto"/>
      </w:rPr>
    </w:lvl>
  </w:abstractNum>
  <w:abstractNum w:abstractNumId="10">
    <w:nsid w:val="0000001D"/>
    <w:multiLevelType w:val="hybridMultilevel"/>
    <w:tmpl w:val="42C296BC"/>
    <w:name w:val="WW8Num11"/>
    <w:lvl w:ilvl="0" w:tplc="62804DE0">
      <w:start w:val="1"/>
      <w:numFmt w:val="decimal"/>
      <w:lvlText w:val="%1."/>
      <w:lvlJc w:val="left"/>
      <w:rPr>
        <w:rFonts w:cs="Times New Roman"/>
      </w:rPr>
    </w:lvl>
    <w:lvl w:ilvl="1" w:tplc="0240975C">
      <w:start w:val="1"/>
      <w:numFmt w:val="bullet"/>
      <w:lvlText w:val="α."/>
      <w:lvlJc w:val="left"/>
    </w:lvl>
    <w:lvl w:ilvl="2" w:tplc="4B8823B4">
      <w:start w:val="1"/>
      <w:numFmt w:val="bullet"/>
      <w:lvlText w:val=""/>
      <w:lvlJc w:val="left"/>
    </w:lvl>
    <w:lvl w:ilvl="3" w:tplc="0EAE7456">
      <w:start w:val="1"/>
      <w:numFmt w:val="bullet"/>
      <w:lvlText w:val=""/>
      <w:lvlJc w:val="left"/>
    </w:lvl>
    <w:lvl w:ilvl="4" w:tplc="80141BA4">
      <w:start w:val="1"/>
      <w:numFmt w:val="bullet"/>
      <w:lvlText w:val=""/>
      <w:lvlJc w:val="left"/>
    </w:lvl>
    <w:lvl w:ilvl="5" w:tplc="DAA81B4E">
      <w:start w:val="1"/>
      <w:numFmt w:val="bullet"/>
      <w:lvlText w:val=""/>
      <w:lvlJc w:val="left"/>
    </w:lvl>
    <w:lvl w:ilvl="6" w:tplc="CD886CBC">
      <w:start w:val="1"/>
      <w:numFmt w:val="bullet"/>
      <w:lvlText w:val=""/>
      <w:lvlJc w:val="left"/>
    </w:lvl>
    <w:lvl w:ilvl="7" w:tplc="F05EF0CA">
      <w:start w:val="1"/>
      <w:numFmt w:val="bullet"/>
      <w:lvlText w:val=""/>
      <w:lvlJc w:val="left"/>
    </w:lvl>
    <w:lvl w:ilvl="8" w:tplc="FFBC98B8">
      <w:start w:val="1"/>
      <w:numFmt w:val="bullet"/>
      <w:lvlText w:val=""/>
      <w:lvlJc w:val="left"/>
    </w:lvl>
  </w:abstractNum>
  <w:abstractNum w:abstractNumId="11">
    <w:nsid w:val="00000024"/>
    <w:multiLevelType w:val="hybridMultilevel"/>
    <w:tmpl w:val="24901B42"/>
    <w:lvl w:ilvl="0" w:tplc="D81409EC">
      <w:start w:val="1"/>
      <w:numFmt w:val="decimal"/>
      <w:lvlText w:val="%1."/>
      <w:lvlJc w:val="left"/>
      <w:pPr>
        <w:ind w:left="720" w:hanging="360"/>
      </w:pPr>
      <w:rPr>
        <w:rFonts w:eastAsia="Times New Roman" w:hint="default"/>
        <w:b/>
        <w:color w:val="00206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049A334A"/>
    <w:multiLevelType w:val="hybridMultilevel"/>
    <w:tmpl w:val="B2C6DAC2"/>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3">
    <w:nsid w:val="0D413587"/>
    <w:multiLevelType w:val="hybridMultilevel"/>
    <w:tmpl w:val="99F851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0E31186B"/>
    <w:multiLevelType w:val="singleLevel"/>
    <w:tmpl w:val="00000003"/>
    <w:lvl w:ilvl="0">
      <w:start w:val="1"/>
      <w:numFmt w:val="decimal"/>
      <w:lvlText w:val="%1."/>
      <w:lvlJc w:val="left"/>
      <w:pPr>
        <w:tabs>
          <w:tab w:val="num" w:pos="0"/>
        </w:tabs>
        <w:ind w:left="720" w:hanging="360"/>
      </w:pPr>
      <w:rPr>
        <w:lang w:val="el-GR"/>
      </w:rPr>
    </w:lvl>
  </w:abstractNum>
  <w:abstractNum w:abstractNumId="15">
    <w:nsid w:val="12F73241"/>
    <w:multiLevelType w:val="hybridMultilevel"/>
    <w:tmpl w:val="A246F076"/>
    <w:lvl w:ilvl="0" w:tplc="A182751C">
      <w:start w:val="1"/>
      <w:numFmt w:val="decimal"/>
      <w:lvlText w:val="%1."/>
      <w:lvlJc w:val="left"/>
      <w:pPr>
        <w:ind w:left="720" w:hanging="360"/>
      </w:pPr>
      <w:rPr>
        <w:rFonts w:hint="default"/>
        <w:b/>
        <w:sz w:val="20"/>
        <w:szCs w:val="2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190F78AA"/>
    <w:multiLevelType w:val="hybridMultilevel"/>
    <w:tmpl w:val="D54EB27A"/>
    <w:lvl w:ilvl="0" w:tplc="1B1447BC">
      <w:start w:val="1"/>
      <w:numFmt w:val="bullet"/>
      <w:lvlText w:val=""/>
      <w:lvlJc w:val="left"/>
      <w:pPr>
        <w:tabs>
          <w:tab w:val="num" w:pos="360"/>
        </w:tabs>
        <w:ind w:left="360" w:hanging="360"/>
      </w:pPr>
      <w:rPr>
        <w:rFonts w:ascii="Symbol" w:hAnsi="Symbol" w:hint="default"/>
      </w:rPr>
    </w:lvl>
    <w:lvl w:ilvl="1" w:tplc="74A07ACE" w:tentative="1">
      <w:start w:val="1"/>
      <w:numFmt w:val="bullet"/>
      <w:lvlText w:val="o"/>
      <w:lvlJc w:val="left"/>
      <w:pPr>
        <w:tabs>
          <w:tab w:val="num" w:pos="1440"/>
        </w:tabs>
        <w:ind w:left="1440" w:hanging="360"/>
      </w:pPr>
      <w:rPr>
        <w:rFonts w:ascii="Courier New" w:hAnsi="Courier New" w:cs="Courier New" w:hint="default"/>
      </w:rPr>
    </w:lvl>
    <w:lvl w:ilvl="2" w:tplc="C494E7C2" w:tentative="1">
      <w:start w:val="1"/>
      <w:numFmt w:val="bullet"/>
      <w:lvlText w:val=""/>
      <w:lvlJc w:val="left"/>
      <w:pPr>
        <w:tabs>
          <w:tab w:val="num" w:pos="2160"/>
        </w:tabs>
        <w:ind w:left="2160" w:hanging="360"/>
      </w:pPr>
      <w:rPr>
        <w:rFonts w:ascii="Wingdings" w:hAnsi="Wingdings" w:hint="default"/>
      </w:rPr>
    </w:lvl>
    <w:lvl w:ilvl="3" w:tplc="8CA04C04" w:tentative="1">
      <w:start w:val="1"/>
      <w:numFmt w:val="bullet"/>
      <w:lvlText w:val=""/>
      <w:lvlJc w:val="left"/>
      <w:pPr>
        <w:tabs>
          <w:tab w:val="num" w:pos="2880"/>
        </w:tabs>
        <w:ind w:left="2880" w:hanging="360"/>
      </w:pPr>
      <w:rPr>
        <w:rFonts w:ascii="Symbol" w:hAnsi="Symbol" w:hint="default"/>
      </w:rPr>
    </w:lvl>
    <w:lvl w:ilvl="4" w:tplc="C4684208" w:tentative="1">
      <w:start w:val="1"/>
      <w:numFmt w:val="bullet"/>
      <w:lvlText w:val="o"/>
      <w:lvlJc w:val="left"/>
      <w:pPr>
        <w:tabs>
          <w:tab w:val="num" w:pos="3600"/>
        </w:tabs>
        <w:ind w:left="3600" w:hanging="360"/>
      </w:pPr>
      <w:rPr>
        <w:rFonts w:ascii="Courier New" w:hAnsi="Courier New" w:cs="Courier New" w:hint="default"/>
      </w:rPr>
    </w:lvl>
    <w:lvl w:ilvl="5" w:tplc="B01A884C" w:tentative="1">
      <w:start w:val="1"/>
      <w:numFmt w:val="bullet"/>
      <w:lvlText w:val=""/>
      <w:lvlJc w:val="left"/>
      <w:pPr>
        <w:tabs>
          <w:tab w:val="num" w:pos="4320"/>
        </w:tabs>
        <w:ind w:left="4320" w:hanging="360"/>
      </w:pPr>
      <w:rPr>
        <w:rFonts w:ascii="Wingdings" w:hAnsi="Wingdings" w:hint="default"/>
      </w:rPr>
    </w:lvl>
    <w:lvl w:ilvl="6" w:tplc="5302D726" w:tentative="1">
      <w:start w:val="1"/>
      <w:numFmt w:val="bullet"/>
      <w:lvlText w:val=""/>
      <w:lvlJc w:val="left"/>
      <w:pPr>
        <w:tabs>
          <w:tab w:val="num" w:pos="5040"/>
        </w:tabs>
        <w:ind w:left="5040" w:hanging="360"/>
      </w:pPr>
      <w:rPr>
        <w:rFonts w:ascii="Symbol" w:hAnsi="Symbol" w:hint="default"/>
      </w:rPr>
    </w:lvl>
    <w:lvl w:ilvl="7" w:tplc="50787132" w:tentative="1">
      <w:start w:val="1"/>
      <w:numFmt w:val="bullet"/>
      <w:lvlText w:val="o"/>
      <w:lvlJc w:val="left"/>
      <w:pPr>
        <w:tabs>
          <w:tab w:val="num" w:pos="5760"/>
        </w:tabs>
        <w:ind w:left="5760" w:hanging="360"/>
      </w:pPr>
      <w:rPr>
        <w:rFonts w:ascii="Courier New" w:hAnsi="Courier New" w:cs="Courier New" w:hint="default"/>
      </w:rPr>
    </w:lvl>
    <w:lvl w:ilvl="8" w:tplc="F9DC05D8" w:tentative="1">
      <w:start w:val="1"/>
      <w:numFmt w:val="bullet"/>
      <w:lvlText w:val=""/>
      <w:lvlJc w:val="left"/>
      <w:pPr>
        <w:tabs>
          <w:tab w:val="num" w:pos="6480"/>
        </w:tabs>
        <w:ind w:left="6480" w:hanging="360"/>
      </w:pPr>
      <w:rPr>
        <w:rFonts w:ascii="Wingdings" w:hAnsi="Wingdings" w:hint="default"/>
      </w:rPr>
    </w:lvl>
  </w:abstractNum>
  <w:abstractNum w:abstractNumId="17">
    <w:nsid w:val="1DCC6490"/>
    <w:multiLevelType w:val="hybridMultilevel"/>
    <w:tmpl w:val="5AA4A79A"/>
    <w:lvl w:ilvl="0" w:tplc="04080001">
      <w:start w:val="1"/>
      <w:numFmt w:val="decimal"/>
      <w:lvlText w:val="%1."/>
      <w:lvlJc w:val="left"/>
      <w:pPr>
        <w:ind w:left="720" w:hanging="360"/>
      </w:pPr>
      <w:rPr>
        <w:rFonts w:cs="Times New Roman" w:hint="default"/>
      </w:rPr>
    </w:lvl>
    <w:lvl w:ilvl="1" w:tplc="04080003" w:tentative="1">
      <w:start w:val="1"/>
      <w:numFmt w:val="lowerLetter"/>
      <w:lvlText w:val="%2."/>
      <w:lvlJc w:val="left"/>
      <w:pPr>
        <w:ind w:left="1440" w:hanging="360"/>
      </w:pPr>
      <w:rPr>
        <w:rFonts w:cs="Times New Roman"/>
      </w:rPr>
    </w:lvl>
    <w:lvl w:ilvl="2" w:tplc="04080005" w:tentative="1">
      <w:start w:val="1"/>
      <w:numFmt w:val="lowerRoman"/>
      <w:lvlText w:val="%3."/>
      <w:lvlJc w:val="right"/>
      <w:pPr>
        <w:ind w:left="2160" w:hanging="180"/>
      </w:pPr>
      <w:rPr>
        <w:rFonts w:cs="Times New Roman"/>
      </w:rPr>
    </w:lvl>
    <w:lvl w:ilvl="3" w:tplc="04080001" w:tentative="1">
      <w:start w:val="1"/>
      <w:numFmt w:val="decimal"/>
      <w:lvlText w:val="%4."/>
      <w:lvlJc w:val="left"/>
      <w:pPr>
        <w:ind w:left="2880" w:hanging="360"/>
      </w:pPr>
      <w:rPr>
        <w:rFonts w:cs="Times New Roman"/>
      </w:rPr>
    </w:lvl>
    <w:lvl w:ilvl="4" w:tplc="04080003" w:tentative="1">
      <w:start w:val="1"/>
      <w:numFmt w:val="lowerLetter"/>
      <w:lvlText w:val="%5."/>
      <w:lvlJc w:val="left"/>
      <w:pPr>
        <w:ind w:left="3600" w:hanging="360"/>
      </w:pPr>
      <w:rPr>
        <w:rFonts w:cs="Times New Roman"/>
      </w:rPr>
    </w:lvl>
    <w:lvl w:ilvl="5" w:tplc="04080005" w:tentative="1">
      <w:start w:val="1"/>
      <w:numFmt w:val="lowerRoman"/>
      <w:lvlText w:val="%6."/>
      <w:lvlJc w:val="right"/>
      <w:pPr>
        <w:ind w:left="4320" w:hanging="180"/>
      </w:pPr>
      <w:rPr>
        <w:rFonts w:cs="Times New Roman"/>
      </w:rPr>
    </w:lvl>
    <w:lvl w:ilvl="6" w:tplc="04080001" w:tentative="1">
      <w:start w:val="1"/>
      <w:numFmt w:val="decimal"/>
      <w:lvlText w:val="%7."/>
      <w:lvlJc w:val="left"/>
      <w:pPr>
        <w:ind w:left="5040" w:hanging="360"/>
      </w:pPr>
      <w:rPr>
        <w:rFonts w:cs="Times New Roman"/>
      </w:rPr>
    </w:lvl>
    <w:lvl w:ilvl="7" w:tplc="04080003" w:tentative="1">
      <w:start w:val="1"/>
      <w:numFmt w:val="lowerLetter"/>
      <w:lvlText w:val="%8."/>
      <w:lvlJc w:val="left"/>
      <w:pPr>
        <w:ind w:left="5760" w:hanging="360"/>
      </w:pPr>
      <w:rPr>
        <w:rFonts w:cs="Times New Roman"/>
      </w:rPr>
    </w:lvl>
    <w:lvl w:ilvl="8" w:tplc="04080005" w:tentative="1">
      <w:start w:val="1"/>
      <w:numFmt w:val="lowerRoman"/>
      <w:lvlText w:val="%9."/>
      <w:lvlJc w:val="right"/>
      <w:pPr>
        <w:ind w:left="6480" w:hanging="180"/>
      </w:pPr>
      <w:rPr>
        <w:rFonts w:cs="Times New Roman"/>
      </w:rPr>
    </w:lvl>
  </w:abstractNum>
  <w:abstractNum w:abstractNumId="18">
    <w:nsid w:val="1FCB68AD"/>
    <w:multiLevelType w:val="multilevel"/>
    <w:tmpl w:val="1834F63A"/>
    <w:lvl w:ilvl="0">
      <w:start w:val="1"/>
      <w:numFmt w:val="decimal"/>
      <w:lvlText w:val="%1."/>
      <w:lvlJc w:val="left"/>
      <w:pPr>
        <w:tabs>
          <w:tab w:val="num" w:pos="360"/>
        </w:tabs>
        <w:ind w:left="360" w:hanging="360"/>
      </w:pPr>
      <w:rPr>
        <w:rFonts w:ascii="Calibri" w:eastAsia="SimSun" w:hAnsi="Calibri" w:cs="Arial"/>
        <w:b w:val="0"/>
      </w:rPr>
    </w:lvl>
    <w:lvl w:ilvl="1">
      <w:start w:val="1"/>
      <w:numFmt w:val="decimal"/>
      <w:lvlText w:val="14.%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nsid w:val="211141DA"/>
    <w:multiLevelType w:val="hybridMultilevel"/>
    <w:tmpl w:val="0B566598"/>
    <w:lvl w:ilvl="0" w:tplc="1E2E39AA">
      <w:start w:val="1"/>
      <w:numFmt w:val="decimal"/>
      <w:lvlText w:val="%1."/>
      <w:lvlJc w:val="left"/>
      <w:pPr>
        <w:ind w:left="720" w:hanging="360"/>
      </w:pPr>
      <w:rPr>
        <w:b/>
        <w:color w:val="auto"/>
        <w:sz w:val="22"/>
        <w:szCs w:val="22"/>
      </w:rPr>
    </w:lvl>
    <w:lvl w:ilvl="1" w:tplc="85A82200" w:tentative="1">
      <w:start w:val="1"/>
      <w:numFmt w:val="lowerLetter"/>
      <w:lvlText w:val="%2."/>
      <w:lvlJc w:val="left"/>
      <w:pPr>
        <w:ind w:left="1440" w:hanging="360"/>
      </w:pPr>
    </w:lvl>
    <w:lvl w:ilvl="2" w:tplc="9C9A4568" w:tentative="1">
      <w:start w:val="1"/>
      <w:numFmt w:val="lowerRoman"/>
      <w:lvlText w:val="%3."/>
      <w:lvlJc w:val="right"/>
      <w:pPr>
        <w:ind w:left="2160" w:hanging="180"/>
      </w:pPr>
    </w:lvl>
    <w:lvl w:ilvl="3" w:tplc="15469294" w:tentative="1">
      <w:start w:val="1"/>
      <w:numFmt w:val="decimal"/>
      <w:lvlText w:val="%4."/>
      <w:lvlJc w:val="left"/>
      <w:pPr>
        <w:ind w:left="2880" w:hanging="360"/>
      </w:pPr>
    </w:lvl>
    <w:lvl w:ilvl="4" w:tplc="CC708E4A" w:tentative="1">
      <w:start w:val="1"/>
      <w:numFmt w:val="lowerLetter"/>
      <w:lvlText w:val="%5."/>
      <w:lvlJc w:val="left"/>
      <w:pPr>
        <w:ind w:left="3600" w:hanging="360"/>
      </w:pPr>
    </w:lvl>
    <w:lvl w:ilvl="5" w:tplc="23863546" w:tentative="1">
      <w:start w:val="1"/>
      <w:numFmt w:val="lowerRoman"/>
      <w:lvlText w:val="%6."/>
      <w:lvlJc w:val="right"/>
      <w:pPr>
        <w:ind w:left="4320" w:hanging="180"/>
      </w:pPr>
    </w:lvl>
    <w:lvl w:ilvl="6" w:tplc="2E9ECB0E" w:tentative="1">
      <w:start w:val="1"/>
      <w:numFmt w:val="decimal"/>
      <w:lvlText w:val="%7."/>
      <w:lvlJc w:val="left"/>
      <w:pPr>
        <w:ind w:left="5040" w:hanging="360"/>
      </w:pPr>
    </w:lvl>
    <w:lvl w:ilvl="7" w:tplc="6C00A322" w:tentative="1">
      <w:start w:val="1"/>
      <w:numFmt w:val="lowerLetter"/>
      <w:lvlText w:val="%8."/>
      <w:lvlJc w:val="left"/>
      <w:pPr>
        <w:ind w:left="5760" w:hanging="360"/>
      </w:pPr>
    </w:lvl>
    <w:lvl w:ilvl="8" w:tplc="D2C8E448" w:tentative="1">
      <w:start w:val="1"/>
      <w:numFmt w:val="lowerRoman"/>
      <w:lvlText w:val="%9."/>
      <w:lvlJc w:val="right"/>
      <w:pPr>
        <w:ind w:left="6480" w:hanging="180"/>
      </w:pPr>
    </w:lvl>
  </w:abstractNum>
  <w:abstractNum w:abstractNumId="20">
    <w:nsid w:val="22746F5A"/>
    <w:multiLevelType w:val="hybridMultilevel"/>
    <w:tmpl w:val="1A440B80"/>
    <w:lvl w:ilvl="0" w:tplc="0408000F">
      <w:start w:val="1"/>
      <w:numFmt w:val="decimal"/>
      <w:lvlText w:val="%1."/>
      <w:lvlJc w:val="left"/>
      <w:pPr>
        <w:ind w:left="720" w:hanging="360"/>
      </w:pPr>
      <w:rPr>
        <w:rFonts w:hint="default"/>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22B10BFB"/>
    <w:multiLevelType w:val="hybridMultilevel"/>
    <w:tmpl w:val="818C6D96"/>
    <w:lvl w:ilvl="0" w:tplc="0408000F">
      <w:start w:val="1"/>
      <w:numFmt w:val="decimal"/>
      <w:lvlText w:val="%1."/>
      <w:lvlJc w:val="left"/>
      <w:pPr>
        <w:tabs>
          <w:tab w:val="num" w:pos="1080"/>
        </w:tabs>
        <w:ind w:left="1080" w:hanging="360"/>
      </w:pPr>
      <w:rPr>
        <w:rFont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2">
    <w:nsid w:val="291547D9"/>
    <w:multiLevelType w:val="hybridMultilevel"/>
    <w:tmpl w:val="0BC26D56"/>
    <w:lvl w:ilvl="0" w:tplc="0B400FE8">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2BE949B8"/>
    <w:multiLevelType w:val="hybridMultilevel"/>
    <w:tmpl w:val="C93C7D56"/>
    <w:lvl w:ilvl="0" w:tplc="0408000F">
      <w:start w:val="1"/>
      <w:numFmt w:val="bullet"/>
      <w:lvlText w:val=""/>
      <w:lvlJc w:val="left"/>
      <w:pPr>
        <w:ind w:left="1440" w:hanging="360"/>
      </w:pPr>
      <w:rPr>
        <w:rFonts w:ascii="Symbol" w:hAnsi="Symbol" w:hint="default"/>
      </w:rPr>
    </w:lvl>
    <w:lvl w:ilvl="1" w:tplc="04080019" w:tentative="1">
      <w:start w:val="1"/>
      <w:numFmt w:val="bullet"/>
      <w:lvlText w:val="o"/>
      <w:lvlJc w:val="left"/>
      <w:pPr>
        <w:ind w:left="2160" w:hanging="360"/>
      </w:pPr>
      <w:rPr>
        <w:rFonts w:ascii="Courier New" w:hAnsi="Courier New" w:hint="default"/>
      </w:rPr>
    </w:lvl>
    <w:lvl w:ilvl="2" w:tplc="0408001B" w:tentative="1">
      <w:start w:val="1"/>
      <w:numFmt w:val="bullet"/>
      <w:lvlText w:val=""/>
      <w:lvlJc w:val="left"/>
      <w:pPr>
        <w:ind w:left="2880" w:hanging="360"/>
      </w:pPr>
      <w:rPr>
        <w:rFonts w:ascii="Wingdings" w:hAnsi="Wingdings" w:hint="default"/>
      </w:rPr>
    </w:lvl>
    <w:lvl w:ilvl="3" w:tplc="0408000F" w:tentative="1">
      <w:start w:val="1"/>
      <w:numFmt w:val="bullet"/>
      <w:lvlText w:val=""/>
      <w:lvlJc w:val="left"/>
      <w:pPr>
        <w:ind w:left="3600" w:hanging="360"/>
      </w:pPr>
      <w:rPr>
        <w:rFonts w:ascii="Symbol" w:hAnsi="Symbol" w:hint="default"/>
      </w:rPr>
    </w:lvl>
    <w:lvl w:ilvl="4" w:tplc="04080019" w:tentative="1">
      <w:start w:val="1"/>
      <w:numFmt w:val="bullet"/>
      <w:lvlText w:val="o"/>
      <w:lvlJc w:val="left"/>
      <w:pPr>
        <w:ind w:left="4320" w:hanging="360"/>
      </w:pPr>
      <w:rPr>
        <w:rFonts w:ascii="Courier New" w:hAnsi="Courier New" w:hint="default"/>
      </w:rPr>
    </w:lvl>
    <w:lvl w:ilvl="5" w:tplc="0408001B" w:tentative="1">
      <w:start w:val="1"/>
      <w:numFmt w:val="bullet"/>
      <w:lvlText w:val=""/>
      <w:lvlJc w:val="left"/>
      <w:pPr>
        <w:ind w:left="5040" w:hanging="360"/>
      </w:pPr>
      <w:rPr>
        <w:rFonts w:ascii="Wingdings" w:hAnsi="Wingdings" w:hint="default"/>
      </w:rPr>
    </w:lvl>
    <w:lvl w:ilvl="6" w:tplc="0408000F" w:tentative="1">
      <w:start w:val="1"/>
      <w:numFmt w:val="bullet"/>
      <w:lvlText w:val=""/>
      <w:lvlJc w:val="left"/>
      <w:pPr>
        <w:ind w:left="5760" w:hanging="360"/>
      </w:pPr>
      <w:rPr>
        <w:rFonts w:ascii="Symbol" w:hAnsi="Symbol" w:hint="default"/>
      </w:rPr>
    </w:lvl>
    <w:lvl w:ilvl="7" w:tplc="04080019" w:tentative="1">
      <w:start w:val="1"/>
      <w:numFmt w:val="bullet"/>
      <w:lvlText w:val="o"/>
      <w:lvlJc w:val="left"/>
      <w:pPr>
        <w:ind w:left="6480" w:hanging="360"/>
      </w:pPr>
      <w:rPr>
        <w:rFonts w:ascii="Courier New" w:hAnsi="Courier New" w:hint="default"/>
      </w:rPr>
    </w:lvl>
    <w:lvl w:ilvl="8" w:tplc="0408001B" w:tentative="1">
      <w:start w:val="1"/>
      <w:numFmt w:val="bullet"/>
      <w:lvlText w:val=""/>
      <w:lvlJc w:val="left"/>
      <w:pPr>
        <w:ind w:left="7200" w:hanging="360"/>
      </w:pPr>
      <w:rPr>
        <w:rFonts w:ascii="Wingdings" w:hAnsi="Wingdings" w:hint="default"/>
      </w:rPr>
    </w:lvl>
  </w:abstractNum>
  <w:abstractNum w:abstractNumId="24">
    <w:nsid w:val="310B2710"/>
    <w:multiLevelType w:val="hybridMultilevel"/>
    <w:tmpl w:val="C88C445A"/>
    <w:lvl w:ilvl="0" w:tplc="04080001">
      <w:start w:val="6"/>
      <w:numFmt w:val="decimal"/>
      <w:lvlText w:val="%1."/>
      <w:lvlJc w:val="left"/>
      <w:pPr>
        <w:ind w:left="720" w:hanging="360"/>
      </w:pPr>
      <w:rPr>
        <w:rFonts w:hint="default"/>
      </w:r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25">
    <w:nsid w:val="39BC32F3"/>
    <w:multiLevelType w:val="hybridMultilevel"/>
    <w:tmpl w:val="7E9219F2"/>
    <w:lvl w:ilvl="0" w:tplc="0408000F">
      <w:start w:val="1"/>
      <w:numFmt w:val="bullet"/>
      <w:lvlText w:val=""/>
      <w:lvlJc w:val="left"/>
      <w:pPr>
        <w:tabs>
          <w:tab w:val="num" w:pos="0"/>
        </w:tabs>
        <w:ind w:left="284" w:hanging="284"/>
      </w:pPr>
      <w:rPr>
        <w:rFonts w:ascii="Wingdings" w:hAnsi="Wingdings" w:hint="default"/>
        <w:vertAlign w:val="baseline"/>
      </w:rPr>
    </w:lvl>
    <w:lvl w:ilvl="1" w:tplc="04080019" w:tentative="1">
      <w:start w:val="1"/>
      <w:numFmt w:val="bullet"/>
      <w:lvlText w:val="o"/>
      <w:lvlJc w:val="left"/>
      <w:pPr>
        <w:tabs>
          <w:tab w:val="num" w:pos="1440"/>
        </w:tabs>
        <w:ind w:left="1440" w:hanging="360"/>
      </w:pPr>
      <w:rPr>
        <w:rFonts w:ascii="Courier New" w:hAnsi="Courier New" w:cs="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cs="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26">
    <w:nsid w:val="39E41324"/>
    <w:multiLevelType w:val="hybridMultilevel"/>
    <w:tmpl w:val="FCE43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441A6B04"/>
    <w:multiLevelType w:val="hybridMultilevel"/>
    <w:tmpl w:val="A0820DC8"/>
    <w:lvl w:ilvl="0" w:tplc="B232AFE6">
      <w:start w:val="1"/>
      <w:numFmt w:val="bullet"/>
      <w:lvlText w:val=""/>
      <w:lvlJc w:val="left"/>
      <w:pPr>
        <w:ind w:left="360" w:hanging="360"/>
      </w:pPr>
      <w:rPr>
        <w:rFonts w:ascii="Symbol" w:hAnsi="Symbol" w:hint="default"/>
      </w:rPr>
    </w:lvl>
    <w:lvl w:ilvl="1" w:tplc="78667B8E" w:tentative="1">
      <w:start w:val="1"/>
      <w:numFmt w:val="bullet"/>
      <w:lvlText w:val="o"/>
      <w:lvlJc w:val="left"/>
      <w:pPr>
        <w:ind w:left="1080" w:hanging="360"/>
      </w:pPr>
      <w:rPr>
        <w:rFonts w:ascii="Courier New" w:hAnsi="Courier New" w:hint="default"/>
      </w:rPr>
    </w:lvl>
    <w:lvl w:ilvl="2" w:tplc="96606AF0" w:tentative="1">
      <w:start w:val="1"/>
      <w:numFmt w:val="bullet"/>
      <w:lvlText w:val=""/>
      <w:lvlJc w:val="left"/>
      <w:pPr>
        <w:ind w:left="1800" w:hanging="360"/>
      </w:pPr>
      <w:rPr>
        <w:rFonts w:ascii="Wingdings" w:hAnsi="Wingdings" w:hint="default"/>
      </w:rPr>
    </w:lvl>
    <w:lvl w:ilvl="3" w:tplc="0C1274E4" w:tentative="1">
      <w:start w:val="1"/>
      <w:numFmt w:val="bullet"/>
      <w:lvlText w:val=""/>
      <w:lvlJc w:val="left"/>
      <w:pPr>
        <w:ind w:left="2520" w:hanging="360"/>
      </w:pPr>
      <w:rPr>
        <w:rFonts w:ascii="Symbol" w:hAnsi="Symbol" w:hint="default"/>
      </w:rPr>
    </w:lvl>
    <w:lvl w:ilvl="4" w:tplc="D9DA092E" w:tentative="1">
      <w:start w:val="1"/>
      <w:numFmt w:val="bullet"/>
      <w:lvlText w:val="o"/>
      <w:lvlJc w:val="left"/>
      <w:pPr>
        <w:ind w:left="3240" w:hanging="360"/>
      </w:pPr>
      <w:rPr>
        <w:rFonts w:ascii="Courier New" w:hAnsi="Courier New" w:hint="default"/>
      </w:rPr>
    </w:lvl>
    <w:lvl w:ilvl="5" w:tplc="80BE61F8" w:tentative="1">
      <w:start w:val="1"/>
      <w:numFmt w:val="bullet"/>
      <w:lvlText w:val=""/>
      <w:lvlJc w:val="left"/>
      <w:pPr>
        <w:ind w:left="3960" w:hanging="360"/>
      </w:pPr>
      <w:rPr>
        <w:rFonts w:ascii="Wingdings" w:hAnsi="Wingdings" w:hint="default"/>
      </w:rPr>
    </w:lvl>
    <w:lvl w:ilvl="6" w:tplc="BBCAA5B6" w:tentative="1">
      <w:start w:val="1"/>
      <w:numFmt w:val="bullet"/>
      <w:lvlText w:val=""/>
      <w:lvlJc w:val="left"/>
      <w:pPr>
        <w:ind w:left="4680" w:hanging="360"/>
      </w:pPr>
      <w:rPr>
        <w:rFonts w:ascii="Symbol" w:hAnsi="Symbol" w:hint="default"/>
      </w:rPr>
    </w:lvl>
    <w:lvl w:ilvl="7" w:tplc="BC72059C" w:tentative="1">
      <w:start w:val="1"/>
      <w:numFmt w:val="bullet"/>
      <w:lvlText w:val="o"/>
      <w:lvlJc w:val="left"/>
      <w:pPr>
        <w:ind w:left="5400" w:hanging="360"/>
      </w:pPr>
      <w:rPr>
        <w:rFonts w:ascii="Courier New" w:hAnsi="Courier New" w:hint="default"/>
      </w:rPr>
    </w:lvl>
    <w:lvl w:ilvl="8" w:tplc="80248B76" w:tentative="1">
      <w:start w:val="1"/>
      <w:numFmt w:val="bullet"/>
      <w:lvlText w:val=""/>
      <w:lvlJc w:val="left"/>
      <w:pPr>
        <w:ind w:left="6120" w:hanging="360"/>
      </w:pPr>
      <w:rPr>
        <w:rFonts w:ascii="Wingdings" w:hAnsi="Wingdings" w:hint="default"/>
      </w:rPr>
    </w:lvl>
  </w:abstractNum>
  <w:abstractNum w:abstractNumId="28">
    <w:nsid w:val="471B09B3"/>
    <w:multiLevelType w:val="hybridMultilevel"/>
    <w:tmpl w:val="9214A8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480C4571"/>
    <w:multiLevelType w:val="hybridMultilevel"/>
    <w:tmpl w:val="5436F108"/>
    <w:lvl w:ilvl="0" w:tplc="04080011">
      <w:start w:val="1"/>
      <w:numFmt w:val="decimal"/>
      <w:lvlText w:val="%1."/>
      <w:lvlJc w:val="left"/>
      <w:pPr>
        <w:tabs>
          <w:tab w:val="num" w:pos="720"/>
        </w:tabs>
        <w:ind w:left="720" w:hanging="360"/>
      </w:pPr>
      <w:rPr>
        <w:i w:val="0"/>
      </w:rPr>
    </w:lvl>
    <w:lvl w:ilvl="1" w:tplc="04080019">
      <w:numFmt w:val="bullet"/>
      <w:lvlText w:val="-"/>
      <w:lvlJc w:val="left"/>
      <w:pPr>
        <w:tabs>
          <w:tab w:val="num" w:pos="1440"/>
        </w:tabs>
        <w:ind w:left="1440" w:hanging="360"/>
      </w:pPr>
      <w:rPr>
        <w:rFonts w:ascii="Calibri" w:eastAsia="SimSun" w:hAnsi="Calibri" w:cs="Mangal" w:hint="default"/>
        <w:i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nsid w:val="483266DF"/>
    <w:multiLevelType w:val="hybridMultilevel"/>
    <w:tmpl w:val="998E5CD0"/>
    <w:lvl w:ilvl="0" w:tplc="061CAE1E">
      <w:start w:val="1"/>
      <w:numFmt w:val="decimal"/>
      <w:lvlText w:val="%1."/>
      <w:lvlJc w:val="left"/>
      <w:pPr>
        <w:tabs>
          <w:tab w:val="num" w:pos="360"/>
        </w:tabs>
        <w:ind w:left="360" w:hanging="360"/>
      </w:pPr>
    </w:lvl>
    <w:lvl w:ilvl="1" w:tplc="C8A0408A"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1">
    <w:nsid w:val="52181D18"/>
    <w:multiLevelType w:val="hybridMultilevel"/>
    <w:tmpl w:val="519EA3F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540930E9"/>
    <w:multiLevelType w:val="multilevel"/>
    <w:tmpl w:val="2690C116"/>
    <w:lvl w:ilvl="0">
      <w:start w:val="3"/>
      <w:numFmt w:val="decimal"/>
      <w:lvlText w:val="%1."/>
      <w:lvlJc w:val="left"/>
      <w:pPr>
        <w:ind w:left="495" w:hanging="495"/>
      </w:pPr>
      <w:rPr>
        <w:rFonts w:hint="default"/>
      </w:rPr>
    </w:lvl>
    <w:lvl w:ilvl="1">
      <w:start w:val="1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nsid w:val="56DF72C0"/>
    <w:multiLevelType w:val="hybridMultilevel"/>
    <w:tmpl w:val="701ED088"/>
    <w:lvl w:ilvl="0" w:tplc="08306D7C">
      <w:start w:val="1"/>
      <w:numFmt w:val="bullet"/>
      <w:lvlText w:val=""/>
      <w:lvlJc w:val="left"/>
      <w:pPr>
        <w:tabs>
          <w:tab w:val="num" w:pos="720"/>
        </w:tabs>
        <w:ind w:left="720" w:hanging="360"/>
      </w:pPr>
      <w:rPr>
        <w:rFonts w:ascii="Symbol" w:hAnsi="Symbol" w:hint="default"/>
        <w:color w:val="auto"/>
      </w:rPr>
    </w:lvl>
    <w:lvl w:ilvl="1" w:tplc="0409000B">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4432294"/>
    <w:multiLevelType w:val="hybridMultilevel"/>
    <w:tmpl w:val="7D22E51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nsid w:val="677B35D3"/>
    <w:multiLevelType w:val="hybridMultilevel"/>
    <w:tmpl w:val="41E43806"/>
    <w:lvl w:ilvl="0" w:tplc="04080001">
      <w:start w:val="1"/>
      <w:numFmt w:val="decimal"/>
      <w:lvlText w:val="%1."/>
      <w:lvlJc w:val="left"/>
      <w:pPr>
        <w:ind w:left="720" w:hanging="360"/>
      </w:pPr>
    </w:lvl>
    <w:lvl w:ilvl="1" w:tplc="04080003">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36">
    <w:nsid w:val="682A5E8A"/>
    <w:multiLevelType w:val="hybridMultilevel"/>
    <w:tmpl w:val="48F8BFDA"/>
    <w:lvl w:ilvl="0" w:tplc="08090003">
      <w:start w:val="1"/>
      <w:numFmt w:val="bullet"/>
      <w:lvlText w:val="o"/>
      <w:lvlJc w:val="left"/>
      <w:pPr>
        <w:tabs>
          <w:tab w:val="num" w:pos="1152"/>
        </w:tabs>
        <w:ind w:left="1152" w:hanging="360"/>
      </w:pPr>
      <w:rPr>
        <w:rFonts w:ascii="Courier New" w:hAnsi="Courier New" w:cs="Courier New"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A6B5FBC"/>
    <w:multiLevelType w:val="hybridMultilevel"/>
    <w:tmpl w:val="C2967D58"/>
    <w:lvl w:ilvl="0" w:tplc="4AB2DDDA">
      <w:start w:val="1"/>
      <w:numFmt w:val="decimal"/>
      <w:lvlText w:val="%1."/>
      <w:lvlJc w:val="left"/>
      <w:pPr>
        <w:ind w:left="1077" w:hanging="360"/>
      </w:pPr>
      <w:rPr>
        <w:rFonts w:hint="default"/>
      </w:rPr>
    </w:lvl>
    <w:lvl w:ilvl="1" w:tplc="04080019" w:tentative="1">
      <w:start w:val="1"/>
      <w:numFmt w:val="lowerLetter"/>
      <w:lvlText w:val="%2."/>
      <w:lvlJc w:val="left"/>
      <w:pPr>
        <w:ind w:left="1797" w:hanging="360"/>
      </w:pPr>
    </w:lvl>
    <w:lvl w:ilvl="2" w:tplc="0408001B" w:tentative="1">
      <w:start w:val="1"/>
      <w:numFmt w:val="lowerRoman"/>
      <w:lvlText w:val="%3."/>
      <w:lvlJc w:val="right"/>
      <w:pPr>
        <w:ind w:left="2517" w:hanging="180"/>
      </w:pPr>
    </w:lvl>
    <w:lvl w:ilvl="3" w:tplc="0408000F" w:tentative="1">
      <w:start w:val="1"/>
      <w:numFmt w:val="decimal"/>
      <w:lvlText w:val="%4."/>
      <w:lvlJc w:val="left"/>
      <w:pPr>
        <w:ind w:left="3237" w:hanging="360"/>
      </w:pPr>
    </w:lvl>
    <w:lvl w:ilvl="4" w:tplc="04080019" w:tentative="1">
      <w:start w:val="1"/>
      <w:numFmt w:val="lowerLetter"/>
      <w:lvlText w:val="%5."/>
      <w:lvlJc w:val="left"/>
      <w:pPr>
        <w:ind w:left="3957" w:hanging="360"/>
      </w:pPr>
    </w:lvl>
    <w:lvl w:ilvl="5" w:tplc="0408001B" w:tentative="1">
      <w:start w:val="1"/>
      <w:numFmt w:val="lowerRoman"/>
      <w:lvlText w:val="%6."/>
      <w:lvlJc w:val="right"/>
      <w:pPr>
        <w:ind w:left="4677" w:hanging="180"/>
      </w:pPr>
    </w:lvl>
    <w:lvl w:ilvl="6" w:tplc="0408000F" w:tentative="1">
      <w:start w:val="1"/>
      <w:numFmt w:val="decimal"/>
      <w:lvlText w:val="%7."/>
      <w:lvlJc w:val="left"/>
      <w:pPr>
        <w:ind w:left="5397" w:hanging="360"/>
      </w:pPr>
    </w:lvl>
    <w:lvl w:ilvl="7" w:tplc="04080019" w:tentative="1">
      <w:start w:val="1"/>
      <w:numFmt w:val="lowerLetter"/>
      <w:lvlText w:val="%8."/>
      <w:lvlJc w:val="left"/>
      <w:pPr>
        <w:ind w:left="6117" w:hanging="360"/>
      </w:pPr>
    </w:lvl>
    <w:lvl w:ilvl="8" w:tplc="0408001B" w:tentative="1">
      <w:start w:val="1"/>
      <w:numFmt w:val="lowerRoman"/>
      <w:lvlText w:val="%9."/>
      <w:lvlJc w:val="right"/>
      <w:pPr>
        <w:ind w:left="6837" w:hanging="180"/>
      </w:pPr>
    </w:lvl>
  </w:abstractNum>
  <w:abstractNum w:abstractNumId="38">
    <w:nsid w:val="6E520EBA"/>
    <w:multiLevelType w:val="hybridMultilevel"/>
    <w:tmpl w:val="132A7CC4"/>
    <w:lvl w:ilvl="0" w:tplc="0408000F">
      <w:start w:val="1"/>
      <w:numFmt w:val="bullet"/>
      <w:lvlText w:val=""/>
      <w:lvlJc w:val="left"/>
      <w:pPr>
        <w:ind w:left="720" w:hanging="360"/>
      </w:pPr>
      <w:rPr>
        <w:rFonts w:ascii="Symbol" w:hAnsi="Symbol"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39">
    <w:nsid w:val="76294B17"/>
    <w:multiLevelType w:val="hybridMultilevel"/>
    <w:tmpl w:val="03449BC2"/>
    <w:lvl w:ilvl="0" w:tplc="04080001">
      <w:start w:val="1"/>
      <w:numFmt w:val="bullet"/>
      <w:pStyle w:val="ListBullet21"/>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0">
    <w:nsid w:val="7C0C33F8"/>
    <w:multiLevelType w:val="hybridMultilevel"/>
    <w:tmpl w:val="E392F928"/>
    <w:lvl w:ilvl="0" w:tplc="0408000F">
      <w:start w:val="1"/>
      <w:numFmt w:val="decimal"/>
      <w:lvlText w:val="%1."/>
      <w:lvlJc w:val="left"/>
      <w:pPr>
        <w:tabs>
          <w:tab w:val="num" w:pos="-180"/>
        </w:tabs>
        <w:ind w:left="-180" w:hanging="360"/>
      </w:pPr>
    </w:lvl>
    <w:lvl w:ilvl="1" w:tplc="04080019" w:tentative="1">
      <w:start w:val="1"/>
      <w:numFmt w:val="lowerLetter"/>
      <w:lvlText w:val="%2."/>
      <w:lvlJc w:val="left"/>
      <w:pPr>
        <w:tabs>
          <w:tab w:val="num" w:pos="540"/>
        </w:tabs>
        <w:ind w:left="540" w:hanging="360"/>
      </w:pPr>
    </w:lvl>
    <w:lvl w:ilvl="2" w:tplc="0408001B" w:tentative="1">
      <w:start w:val="1"/>
      <w:numFmt w:val="lowerRoman"/>
      <w:lvlText w:val="%3."/>
      <w:lvlJc w:val="right"/>
      <w:pPr>
        <w:tabs>
          <w:tab w:val="num" w:pos="1260"/>
        </w:tabs>
        <w:ind w:left="1260" w:hanging="180"/>
      </w:pPr>
    </w:lvl>
    <w:lvl w:ilvl="3" w:tplc="0408000F" w:tentative="1">
      <w:start w:val="1"/>
      <w:numFmt w:val="decimal"/>
      <w:lvlText w:val="%4."/>
      <w:lvlJc w:val="left"/>
      <w:pPr>
        <w:tabs>
          <w:tab w:val="num" w:pos="1980"/>
        </w:tabs>
        <w:ind w:left="1980" w:hanging="360"/>
      </w:pPr>
    </w:lvl>
    <w:lvl w:ilvl="4" w:tplc="04080019" w:tentative="1">
      <w:start w:val="1"/>
      <w:numFmt w:val="lowerLetter"/>
      <w:lvlText w:val="%5."/>
      <w:lvlJc w:val="left"/>
      <w:pPr>
        <w:tabs>
          <w:tab w:val="num" w:pos="2700"/>
        </w:tabs>
        <w:ind w:left="2700" w:hanging="360"/>
      </w:pPr>
    </w:lvl>
    <w:lvl w:ilvl="5" w:tplc="0408001B" w:tentative="1">
      <w:start w:val="1"/>
      <w:numFmt w:val="lowerRoman"/>
      <w:lvlText w:val="%6."/>
      <w:lvlJc w:val="right"/>
      <w:pPr>
        <w:tabs>
          <w:tab w:val="num" w:pos="3420"/>
        </w:tabs>
        <w:ind w:left="3420" w:hanging="180"/>
      </w:pPr>
    </w:lvl>
    <w:lvl w:ilvl="6" w:tplc="0408000F" w:tentative="1">
      <w:start w:val="1"/>
      <w:numFmt w:val="decimal"/>
      <w:lvlText w:val="%7."/>
      <w:lvlJc w:val="left"/>
      <w:pPr>
        <w:tabs>
          <w:tab w:val="num" w:pos="4140"/>
        </w:tabs>
        <w:ind w:left="4140" w:hanging="360"/>
      </w:pPr>
    </w:lvl>
    <w:lvl w:ilvl="7" w:tplc="04080019" w:tentative="1">
      <w:start w:val="1"/>
      <w:numFmt w:val="lowerLetter"/>
      <w:lvlText w:val="%8."/>
      <w:lvlJc w:val="left"/>
      <w:pPr>
        <w:tabs>
          <w:tab w:val="num" w:pos="4860"/>
        </w:tabs>
        <w:ind w:left="4860" w:hanging="360"/>
      </w:pPr>
    </w:lvl>
    <w:lvl w:ilvl="8" w:tplc="0408001B" w:tentative="1">
      <w:start w:val="1"/>
      <w:numFmt w:val="lowerRoman"/>
      <w:lvlText w:val="%9."/>
      <w:lvlJc w:val="right"/>
      <w:pPr>
        <w:tabs>
          <w:tab w:val="num" w:pos="5580"/>
        </w:tabs>
        <w:ind w:left="5580" w:hanging="180"/>
      </w:pPr>
    </w:lvl>
  </w:abstractNum>
  <w:abstractNum w:abstractNumId="41">
    <w:nsid w:val="7EEB5930"/>
    <w:multiLevelType w:val="singleLevel"/>
    <w:tmpl w:val="BCD85A1A"/>
    <w:lvl w:ilvl="0">
      <w:start w:val="3"/>
      <w:numFmt w:val="decimal"/>
      <w:pStyle w:val="Bullet"/>
      <w:lvlText w:val="1.3.%1-"/>
      <w:legacy w:legacy="1" w:legacySpace="0" w:legacyIndent="437"/>
      <w:lvlJc w:val="left"/>
      <w:rPr>
        <w:rFonts w:ascii="Times New Roman" w:hAnsi="Times New Roman" w:cs="Times New Roman" w:hint="default"/>
        <w:b w:val="0"/>
      </w:rPr>
    </w:lvl>
  </w:abstractNum>
  <w:num w:numId="1">
    <w:abstractNumId w:val="34"/>
  </w:num>
  <w:num w:numId="2">
    <w:abstractNumId w:val="39"/>
  </w:num>
  <w:num w:numId="3">
    <w:abstractNumId w:val="27"/>
  </w:num>
  <w:num w:numId="4">
    <w:abstractNumId w:val="41"/>
  </w:num>
  <w:num w:numId="5">
    <w:abstractNumId w:val="25"/>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18"/>
  </w:num>
  <w:num w:numId="16">
    <w:abstractNumId w:val="16"/>
  </w:num>
  <w:num w:numId="17">
    <w:abstractNumId w:val="29"/>
  </w:num>
  <w:num w:numId="18">
    <w:abstractNumId w:val="40"/>
  </w:num>
  <w:num w:numId="19">
    <w:abstractNumId w:val="30"/>
  </w:num>
  <w:num w:numId="20">
    <w:abstractNumId w:val="19"/>
  </w:num>
  <w:num w:numId="21">
    <w:abstractNumId w:val="23"/>
  </w:num>
  <w:num w:numId="22">
    <w:abstractNumId w:val="17"/>
  </w:num>
  <w:num w:numId="23">
    <w:abstractNumId w:val="10"/>
  </w:num>
  <w:num w:numId="24">
    <w:abstractNumId w:val="35"/>
  </w:num>
  <w:num w:numId="25">
    <w:abstractNumId w:val="24"/>
  </w:num>
  <w:num w:numId="26">
    <w:abstractNumId w:val="38"/>
  </w:num>
  <w:num w:numId="27">
    <w:abstractNumId w:val="12"/>
  </w:num>
  <w:num w:numId="28">
    <w:abstractNumId w:val="14"/>
  </w:num>
  <w:num w:numId="29">
    <w:abstractNumId w:val="22"/>
  </w:num>
  <w:num w:numId="30">
    <w:abstractNumId w:val="11"/>
  </w:num>
  <w:num w:numId="31">
    <w:abstractNumId w:val="9"/>
  </w:num>
  <w:num w:numId="32">
    <w:abstractNumId w:val="32"/>
  </w:num>
  <w:num w:numId="33">
    <w:abstractNumId w:val="28"/>
  </w:num>
  <w:num w:numId="34">
    <w:abstractNumId w:val="37"/>
  </w:num>
  <w:num w:numId="35">
    <w:abstractNumId w:val="21"/>
  </w:num>
  <w:num w:numId="36">
    <w:abstractNumId w:val="33"/>
  </w:num>
  <w:num w:numId="37">
    <w:abstractNumId w:val="31"/>
  </w:num>
  <w:num w:numId="38">
    <w:abstractNumId w:val="36"/>
  </w:num>
  <w:num w:numId="39">
    <w:abstractNumId w:val="13"/>
  </w:num>
  <w:num w:numId="40">
    <w:abstractNumId w:val="20"/>
  </w:num>
  <w:num w:numId="41">
    <w:abstractNumId w:val="15"/>
  </w:num>
  <w:num w:numId="4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E53207"/>
    <w:rsid w:val="000018AF"/>
    <w:rsid w:val="00005256"/>
    <w:rsid w:val="00005FB7"/>
    <w:rsid w:val="000061E3"/>
    <w:rsid w:val="00006E99"/>
    <w:rsid w:val="000108B8"/>
    <w:rsid w:val="00010F57"/>
    <w:rsid w:val="00012C7D"/>
    <w:rsid w:val="0001394D"/>
    <w:rsid w:val="00015F7C"/>
    <w:rsid w:val="00020C65"/>
    <w:rsid w:val="00021365"/>
    <w:rsid w:val="00021EE6"/>
    <w:rsid w:val="000278A2"/>
    <w:rsid w:val="00027E38"/>
    <w:rsid w:val="0003034A"/>
    <w:rsid w:val="0003054F"/>
    <w:rsid w:val="00032795"/>
    <w:rsid w:val="00032CD2"/>
    <w:rsid w:val="000378DC"/>
    <w:rsid w:val="000412F4"/>
    <w:rsid w:val="00042412"/>
    <w:rsid w:val="00045FDF"/>
    <w:rsid w:val="00046FE0"/>
    <w:rsid w:val="00047659"/>
    <w:rsid w:val="00047922"/>
    <w:rsid w:val="00051FD5"/>
    <w:rsid w:val="00052208"/>
    <w:rsid w:val="00052462"/>
    <w:rsid w:val="000531FA"/>
    <w:rsid w:val="00055224"/>
    <w:rsid w:val="00055967"/>
    <w:rsid w:val="00055A24"/>
    <w:rsid w:val="00056253"/>
    <w:rsid w:val="0006210A"/>
    <w:rsid w:val="000621A2"/>
    <w:rsid w:val="0006328A"/>
    <w:rsid w:val="00064595"/>
    <w:rsid w:val="000667E6"/>
    <w:rsid w:val="000670A3"/>
    <w:rsid w:val="000778D6"/>
    <w:rsid w:val="00077AC6"/>
    <w:rsid w:val="00080C0B"/>
    <w:rsid w:val="00083C29"/>
    <w:rsid w:val="00085049"/>
    <w:rsid w:val="000857E5"/>
    <w:rsid w:val="00085E4A"/>
    <w:rsid w:val="00086C57"/>
    <w:rsid w:val="0009161B"/>
    <w:rsid w:val="0009201D"/>
    <w:rsid w:val="00093322"/>
    <w:rsid w:val="00093E75"/>
    <w:rsid w:val="000A1A38"/>
    <w:rsid w:val="000A2904"/>
    <w:rsid w:val="000A60B9"/>
    <w:rsid w:val="000B0C4B"/>
    <w:rsid w:val="000B22F6"/>
    <w:rsid w:val="000C1709"/>
    <w:rsid w:val="000C1DE1"/>
    <w:rsid w:val="000C33E8"/>
    <w:rsid w:val="000C6448"/>
    <w:rsid w:val="000C726F"/>
    <w:rsid w:val="000C7DBB"/>
    <w:rsid w:val="000D00BE"/>
    <w:rsid w:val="000D00C8"/>
    <w:rsid w:val="000D1143"/>
    <w:rsid w:val="000D4015"/>
    <w:rsid w:val="000D7B9F"/>
    <w:rsid w:val="000E16E4"/>
    <w:rsid w:val="000E46C2"/>
    <w:rsid w:val="000E6821"/>
    <w:rsid w:val="000E6EC8"/>
    <w:rsid w:val="000F05BA"/>
    <w:rsid w:val="000F07B0"/>
    <w:rsid w:val="000F2545"/>
    <w:rsid w:val="000F511A"/>
    <w:rsid w:val="000F7FE3"/>
    <w:rsid w:val="0010014E"/>
    <w:rsid w:val="00100AEA"/>
    <w:rsid w:val="00101320"/>
    <w:rsid w:val="00101F15"/>
    <w:rsid w:val="00102970"/>
    <w:rsid w:val="00102CEE"/>
    <w:rsid w:val="00103221"/>
    <w:rsid w:val="00103432"/>
    <w:rsid w:val="00105E3E"/>
    <w:rsid w:val="00106B7F"/>
    <w:rsid w:val="00112692"/>
    <w:rsid w:val="00112D27"/>
    <w:rsid w:val="00112E6D"/>
    <w:rsid w:val="00114771"/>
    <w:rsid w:val="001174FE"/>
    <w:rsid w:val="0012010E"/>
    <w:rsid w:val="00121407"/>
    <w:rsid w:val="001218BB"/>
    <w:rsid w:val="00122C87"/>
    <w:rsid w:val="00124A1D"/>
    <w:rsid w:val="00125A45"/>
    <w:rsid w:val="00127982"/>
    <w:rsid w:val="0013002D"/>
    <w:rsid w:val="00131586"/>
    <w:rsid w:val="001360F0"/>
    <w:rsid w:val="00137E8C"/>
    <w:rsid w:val="00140946"/>
    <w:rsid w:val="00140E0D"/>
    <w:rsid w:val="00141B06"/>
    <w:rsid w:val="00142280"/>
    <w:rsid w:val="001435B5"/>
    <w:rsid w:val="0014718D"/>
    <w:rsid w:val="00147AE9"/>
    <w:rsid w:val="0015077C"/>
    <w:rsid w:val="00157CA9"/>
    <w:rsid w:val="00161D44"/>
    <w:rsid w:val="00161E43"/>
    <w:rsid w:val="001624DA"/>
    <w:rsid w:val="0016399D"/>
    <w:rsid w:val="00163CDD"/>
    <w:rsid w:val="001678E9"/>
    <w:rsid w:val="0017119F"/>
    <w:rsid w:val="001728AC"/>
    <w:rsid w:val="0017580D"/>
    <w:rsid w:val="001763EF"/>
    <w:rsid w:val="00180A28"/>
    <w:rsid w:val="0018552A"/>
    <w:rsid w:val="001858C2"/>
    <w:rsid w:val="00186463"/>
    <w:rsid w:val="00186983"/>
    <w:rsid w:val="001907D4"/>
    <w:rsid w:val="001915D8"/>
    <w:rsid w:val="001A0039"/>
    <w:rsid w:val="001A2A66"/>
    <w:rsid w:val="001A458A"/>
    <w:rsid w:val="001A5CFC"/>
    <w:rsid w:val="001A6666"/>
    <w:rsid w:val="001B337B"/>
    <w:rsid w:val="001B3A77"/>
    <w:rsid w:val="001B68A1"/>
    <w:rsid w:val="001B71F9"/>
    <w:rsid w:val="001B7281"/>
    <w:rsid w:val="001B789A"/>
    <w:rsid w:val="001C385F"/>
    <w:rsid w:val="001C5776"/>
    <w:rsid w:val="001D072A"/>
    <w:rsid w:val="001D096B"/>
    <w:rsid w:val="001D0AB4"/>
    <w:rsid w:val="001D0E14"/>
    <w:rsid w:val="001D18B3"/>
    <w:rsid w:val="001D26D1"/>
    <w:rsid w:val="001D2789"/>
    <w:rsid w:val="001D4EEB"/>
    <w:rsid w:val="001D5CF2"/>
    <w:rsid w:val="001D64F4"/>
    <w:rsid w:val="001E2392"/>
    <w:rsid w:val="001E2FB3"/>
    <w:rsid w:val="001E35C1"/>
    <w:rsid w:val="001E3B5E"/>
    <w:rsid w:val="001E64A5"/>
    <w:rsid w:val="001F14BB"/>
    <w:rsid w:val="001F6F69"/>
    <w:rsid w:val="002000D3"/>
    <w:rsid w:val="00203571"/>
    <w:rsid w:val="00207DF5"/>
    <w:rsid w:val="00214108"/>
    <w:rsid w:val="00215479"/>
    <w:rsid w:val="00215E97"/>
    <w:rsid w:val="00217B70"/>
    <w:rsid w:val="002212BE"/>
    <w:rsid w:val="002215AC"/>
    <w:rsid w:val="00221D8E"/>
    <w:rsid w:val="00230DE4"/>
    <w:rsid w:val="0023321D"/>
    <w:rsid w:val="00233C32"/>
    <w:rsid w:val="00235880"/>
    <w:rsid w:val="00235FD8"/>
    <w:rsid w:val="00236352"/>
    <w:rsid w:val="00236F81"/>
    <w:rsid w:val="00240E52"/>
    <w:rsid w:val="002440AB"/>
    <w:rsid w:val="00245F9F"/>
    <w:rsid w:val="00246718"/>
    <w:rsid w:val="0025084A"/>
    <w:rsid w:val="002536C2"/>
    <w:rsid w:val="00257DDF"/>
    <w:rsid w:val="00261068"/>
    <w:rsid w:val="0026296D"/>
    <w:rsid w:val="0026429B"/>
    <w:rsid w:val="00264840"/>
    <w:rsid w:val="00270CA2"/>
    <w:rsid w:val="0027296F"/>
    <w:rsid w:val="00272ACB"/>
    <w:rsid w:val="00274D44"/>
    <w:rsid w:val="00274DC1"/>
    <w:rsid w:val="00274E20"/>
    <w:rsid w:val="002777D8"/>
    <w:rsid w:val="0028307E"/>
    <w:rsid w:val="00283151"/>
    <w:rsid w:val="00284A06"/>
    <w:rsid w:val="002862E4"/>
    <w:rsid w:val="00287C78"/>
    <w:rsid w:val="00292B46"/>
    <w:rsid w:val="0029478F"/>
    <w:rsid w:val="0029518F"/>
    <w:rsid w:val="0029570D"/>
    <w:rsid w:val="002959B4"/>
    <w:rsid w:val="00297D48"/>
    <w:rsid w:val="002A1E85"/>
    <w:rsid w:val="002A472E"/>
    <w:rsid w:val="002A4755"/>
    <w:rsid w:val="002A65F4"/>
    <w:rsid w:val="002B0D83"/>
    <w:rsid w:val="002B0DD7"/>
    <w:rsid w:val="002B14DA"/>
    <w:rsid w:val="002B2869"/>
    <w:rsid w:val="002B29DF"/>
    <w:rsid w:val="002B37C1"/>
    <w:rsid w:val="002B49C4"/>
    <w:rsid w:val="002B6ACF"/>
    <w:rsid w:val="002B796D"/>
    <w:rsid w:val="002B7E04"/>
    <w:rsid w:val="002C16C4"/>
    <w:rsid w:val="002C3A5A"/>
    <w:rsid w:val="002C4678"/>
    <w:rsid w:val="002C4E29"/>
    <w:rsid w:val="002C7E87"/>
    <w:rsid w:val="002D0BCA"/>
    <w:rsid w:val="002D2C1E"/>
    <w:rsid w:val="002D3B9B"/>
    <w:rsid w:val="002D70FD"/>
    <w:rsid w:val="002E25DB"/>
    <w:rsid w:val="002E34E9"/>
    <w:rsid w:val="002E6A3F"/>
    <w:rsid w:val="002E7EF4"/>
    <w:rsid w:val="002F00B9"/>
    <w:rsid w:val="002F2871"/>
    <w:rsid w:val="002F6094"/>
    <w:rsid w:val="002F7107"/>
    <w:rsid w:val="002F7C82"/>
    <w:rsid w:val="00300034"/>
    <w:rsid w:val="00302FAC"/>
    <w:rsid w:val="00304B13"/>
    <w:rsid w:val="0031205A"/>
    <w:rsid w:val="00317D6E"/>
    <w:rsid w:val="0032015D"/>
    <w:rsid w:val="003210CE"/>
    <w:rsid w:val="00321621"/>
    <w:rsid w:val="00321FB4"/>
    <w:rsid w:val="00323BDB"/>
    <w:rsid w:val="00326878"/>
    <w:rsid w:val="00331285"/>
    <w:rsid w:val="00332173"/>
    <w:rsid w:val="003329F8"/>
    <w:rsid w:val="003342B4"/>
    <w:rsid w:val="00335339"/>
    <w:rsid w:val="00337269"/>
    <w:rsid w:val="003372BA"/>
    <w:rsid w:val="00337FE9"/>
    <w:rsid w:val="003400B0"/>
    <w:rsid w:val="003432E2"/>
    <w:rsid w:val="003441C9"/>
    <w:rsid w:val="00344C60"/>
    <w:rsid w:val="00347307"/>
    <w:rsid w:val="003474BC"/>
    <w:rsid w:val="003477C5"/>
    <w:rsid w:val="00356DDC"/>
    <w:rsid w:val="00360AB8"/>
    <w:rsid w:val="00360EA6"/>
    <w:rsid w:val="00361163"/>
    <w:rsid w:val="00361253"/>
    <w:rsid w:val="00361539"/>
    <w:rsid w:val="003628EE"/>
    <w:rsid w:val="00367EB0"/>
    <w:rsid w:val="00370BF1"/>
    <w:rsid w:val="00373BA9"/>
    <w:rsid w:val="00373E42"/>
    <w:rsid w:val="00376AD9"/>
    <w:rsid w:val="003771DA"/>
    <w:rsid w:val="003802AE"/>
    <w:rsid w:val="00380C29"/>
    <w:rsid w:val="00382F35"/>
    <w:rsid w:val="00384240"/>
    <w:rsid w:val="00384313"/>
    <w:rsid w:val="0038459F"/>
    <w:rsid w:val="00386A5E"/>
    <w:rsid w:val="00386E6B"/>
    <w:rsid w:val="0038769C"/>
    <w:rsid w:val="0039020E"/>
    <w:rsid w:val="00390FD6"/>
    <w:rsid w:val="00391285"/>
    <w:rsid w:val="00391593"/>
    <w:rsid w:val="003940AB"/>
    <w:rsid w:val="00395C36"/>
    <w:rsid w:val="00395FF4"/>
    <w:rsid w:val="003969A1"/>
    <w:rsid w:val="003972A9"/>
    <w:rsid w:val="003A0755"/>
    <w:rsid w:val="003A3A79"/>
    <w:rsid w:val="003A3AC1"/>
    <w:rsid w:val="003A5718"/>
    <w:rsid w:val="003A5A39"/>
    <w:rsid w:val="003A6AFC"/>
    <w:rsid w:val="003A7F5F"/>
    <w:rsid w:val="003B04E3"/>
    <w:rsid w:val="003B3150"/>
    <w:rsid w:val="003B38B7"/>
    <w:rsid w:val="003B424D"/>
    <w:rsid w:val="003B527D"/>
    <w:rsid w:val="003B7EB8"/>
    <w:rsid w:val="003C0340"/>
    <w:rsid w:val="003C2879"/>
    <w:rsid w:val="003C28F5"/>
    <w:rsid w:val="003C34FD"/>
    <w:rsid w:val="003C3BE2"/>
    <w:rsid w:val="003C619B"/>
    <w:rsid w:val="003C72BA"/>
    <w:rsid w:val="003D13AA"/>
    <w:rsid w:val="003D290B"/>
    <w:rsid w:val="003D435B"/>
    <w:rsid w:val="003D5500"/>
    <w:rsid w:val="003D5A3E"/>
    <w:rsid w:val="003E01A3"/>
    <w:rsid w:val="003E1FDA"/>
    <w:rsid w:val="003E2663"/>
    <w:rsid w:val="003E2C87"/>
    <w:rsid w:val="003E2D9F"/>
    <w:rsid w:val="003E4B5B"/>
    <w:rsid w:val="003E64B9"/>
    <w:rsid w:val="003E665D"/>
    <w:rsid w:val="003E677F"/>
    <w:rsid w:val="003E7F72"/>
    <w:rsid w:val="003F04F3"/>
    <w:rsid w:val="003F3092"/>
    <w:rsid w:val="003F3E5A"/>
    <w:rsid w:val="003F6FC5"/>
    <w:rsid w:val="00401427"/>
    <w:rsid w:val="00405D7B"/>
    <w:rsid w:val="00411826"/>
    <w:rsid w:val="0041285D"/>
    <w:rsid w:val="00412CC6"/>
    <w:rsid w:val="00414222"/>
    <w:rsid w:val="00414AB0"/>
    <w:rsid w:val="0041692D"/>
    <w:rsid w:val="00420CCE"/>
    <w:rsid w:val="00422C36"/>
    <w:rsid w:val="0042323F"/>
    <w:rsid w:val="0042600E"/>
    <w:rsid w:val="004271D5"/>
    <w:rsid w:val="00427771"/>
    <w:rsid w:val="00427F9B"/>
    <w:rsid w:val="00430E4E"/>
    <w:rsid w:val="00433257"/>
    <w:rsid w:val="0043522E"/>
    <w:rsid w:val="00442A42"/>
    <w:rsid w:val="004457D6"/>
    <w:rsid w:val="00451789"/>
    <w:rsid w:val="00452A11"/>
    <w:rsid w:val="00452FEB"/>
    <w:rsid w:val="00454565"/>
    <w:rsid w:val="00454F84"/>
    <w:rsid w:val="00455D8A"/>
    <w:rsid w:val="004560E4"/>
    <w:rsid w:val="004561CB"/>
    <w:rsid w:val="00456EBC"/>
    <w:rsid w:val="00457959"/>
    <w:rsid w:val="00457AE3"/>
    <w:rsid w:val="004606B8"/>
    <w:rsid w:val="0046278C"/>
    <w:rsid w:val="0046315B"/>
    <w:rsid w:val="00463429"/>
    <w:rsid w:val="00464B51"/>
    <w:rsid w:val="004660AB"/>
    <w:rsid w:val="00467FCD"/>
    <w:rsid w:val="00476615"/>
    <w:rsid w:val="00477ACB"/>
    <w:rsid w:val="00480F46"/>
    <w:rsid w:val="00485E43"/>
    <w:rsid w:val="00487362"/>
    <w:rsid w:val="00487C41"/>
    <w:rsid w:val="00487DD1"/>
    <w:rsid w:val="004917C5"/>
    <w:rsid w:val="004919E1"/>
    <w:rsid w:val="00493225"/>
    <w:rsid w:val="00493380"/>
    <w:rsid w:val="004937FE"/>
    <w:rsid w:val="00497F01"/>
    <w:rsid w:val="004A08BC"/>
    <w:rsid w:val="004A1802"/>
    <w:rsid w:val="004A2214"/>
    <w:rsid w:val="004A7C26"/>
    <w:rsid w:val="004B1918"/>
    <w:rsid w:val="004B1CE9"/>
    <w:rsid w:val="004B2B07"/>
    <w:rsid w:val="004B2C68"/>
    <w:rsid w:val="004B5A50"/>
    <w:rsid w:val="004B5A94"/>
    <w:rsid w:val="004B76D1"/>
    <w:rsid w:val="004C09CA"/>
    <w:rsid w:val="004C1C0B"/>
    <w:rsid w:val="004C25E9"/>
    <w:rsid w:val="004C5A64"/>
    <w:rsid w:val="004D0B41"/>
    <w:rsid w:val="004D55ED"/>
    <w:rsid w:val="004D7490"/>
    <w:rsid w:val="004D7ADD"/>
    <w:rsid w:val="004E2E0E"/>
    <w:rsid w:val="004F21AE"/>
    <w:rsid w:val="004F2A26"/>
    <w:rsid w:val="004F50DB"/>
    <w:rsid w:val="004F5665"/>
    <w:rsid w:val="004F651D"/>
    <w:rsid w:val="00500D7A"/>
    <w:rsid w:val="0050122C"/>
    <w:rsid w:val="005025DC"/>
    <w:rsid w:val="00504D50"/>
    <w:rsid w:val="00510A58"/>
    <w:rsid w:val="005110D5"/>
    <w:rsid w:val="00512AB8"/>
    <w:rsid w:val="00516A23"/>
    <w:rsid w:val="00520936"/>
    <w:rsid w:val="00520B74"/>
    <w:rsid w:val="00521CE9"/>
    <w:rsid w:val="00522CD0"/>
    <w:rsid w:val="00526628"/>
    <w:rsid w:val="005270EF"/>
    <w:rsid w:val="00532ABE"/>
    <w:rsid w:val="00533080"/>
    <w:rsid w:val="0053473E"/>
    <w:rsid w:val="00535482"/>
    <w:rsid w:val="00542BB1"/>
    <w:rsid w:val="005503DD"/>
    <w:rsid w:val="00551039"/>
    <w:rsid w:val="005518C8"/>
    <w:rsid w:val="0055210F"/>
    <w:rsid w:val="0055257A"/>
    <w:rsid w:val="005529F8"/>
    <w:rsid w:val="00560BBA"/>
    <w:rsid w:val="00562169"/>
    <w:rsid w:val="00575503"/>
    <w:rsid w:val="005763AD"/>
    <w:rsid w:val="005814C9"/>
    <w:rsid w:val="005820E3"/>
    <w:rsid w:val="00585729"/>
    <w:rsid w:val="00585EC3"/>
    <w:rsid w:val="005862CD"/>
    <w:rsid w:val="00586864"/>
    <w:rsid w:val="00591283"/>
    <w:rsid w:val="005921DB"/>
    <w:rsid w:val="005923E2"/>
    <w:rsid w:val="00594F16"/>
    <w:rsid w:val="00595515"/>
    <w:rsid w:val="005A0163"/>
    <w:rsid w:val="005A02BB"/>
    <w:rsid w:val="005A1930"/>
    <w:rsid w:val="005A2233"/>
    <w:rsid w:val="005A3694"/>
    <w:rsid w:val="005A4BDF"/>
    <w:rsid w:val="005A4C74"/>
    <w:rsid w:val="005A5E3E"/>
    <w:rsid w:val="005B02C4"/>
    <w:rsid w:val="005B29E3"/>
    <w:rsid w:val="005B3517"/>
    <w:rsid w:val="005B4175"/>
    <w:rsid w:val="005B4DC6"/>
    <w:rsid w:val="005B4EF8"/>
    <w:rsid w:val="005B5031"/>
    <w:rsid w:val="005B6F5F"/>
    <w:rsid w:val="005B715B"/>
    <w:rsid w:val="005C4433"/>
    <w:rsid w:val="005C636D"/>
    <w:rsid w:val="005D1475"/>
    <w:rsid w:val="005D1BD6"/>
    <w:rsid w:val="005D42E4"/>
    <w:rsid w:val="005D6908"/>
    <w:rsid w:val="005E42A1"/>
    <w:rsid w:val="005E612A"/>
    <w:rsid w:val="005F2CFB"/>
    <w:rsid w:val="005F2F33"/>
    <w:rsid w:val="005F3724"/>
    <w:rsid w:val="005F64FF"/>
    <w:rsid w:val="00600DDC"/>
    <w:rsid w:val="00602016"/>
    <w:rsid w:val="00602FE1"/>
    <w:rsid w:val="00603766"/>
    <w:rsid w:val="00606531"/>
    <w:rsid w:val="00611D08"/>
    <w:rsid w:val="00612E70"/>
    <w:rsid w:val="00617D78"/>
    <w:rsid w:val="006218AE"/>
    <w:rsid w:val="006221B4"/>
    <w:rsid w:val="00624D22"/>
    <w:rsid w:val="0062518C"/>
    <w:rsid w:val="006252AA"/>
    <w:rsid w:val="006252EB"/>
    <w:rsid w:val="00625C86"/>
    <w:rsid w:val="00625DFA"/>
    <w:rsid w:val="00625EB6"/>
    <w:rsid w:val="0062617B"/>
    <w:rsid w:val="006273EC"/>
    <w:rsid w:val="00630F53"/>
    <w:rsid w:val="00632C6F"/>
    <w:rsid w:val="006340EF"/>
    <w:rsid w:val="006364CE"/>
    <w:rsid w:val="00637E45"/>
    <w:rsid w:val="00641EDB"/>
    <w:rsid w:val="0064349B"/>
    <w:rsid w:val="0064781D"/>
    <w:rsid w:val="00650209"/>
    <w:rsid w:val="00651521"/>
    <w:rsid w:val="006535B6"/>
    <w:rsid w:val="006540B0"/>
    <w:rsid w:val="00655B7A"/>
    <w:rsid w:val="00655BAE"/>
    <w:rsid w:val="00663C4D"/>
    <w:rsid w:val="00665DEA"/>
    <w:rsid w:val="00670626"/>
    <w:rsid w:val="0067261E"/>
    <w:rsid w:val="00672A59"/>
    <w:rsid w:val="006740F1"/>
    <w:rsid w:val="0067467A"/>
    <w:rsid w:val="00676EFF"/>
    <w:rsid w:val="00680B8F"/>
    <w:rsid w:val="00680BFA"/>
    <w:rsid w:val="0068251E"/>
    <w:rsid w:val="00684782"/>
    <w:rsid w:val="00685426"/>
    <w:rsid w:val="00685AC0"/>
    <w:rsid w:val="00686889"/>
    <w:rsid w:val="00687896"/>
    <w:rsid w:val="006903F3"/>
    <w:rsid w:val="00693C27"/>
    <w:rsid w:val="006976A3"/>
    <w:rsid w:val="006A36B5"/>
    <w:rsid w:val="006A3E23"/>
    <w:rsid w:val="006B15ED"/>
    <w:rsid w:val="006B1E6D"/>
    <w:rsid w:val="006B2413"/>
    <w:rsid w:val="006B2530"/>
    <w:rsid w:val="006B507D"/>
    <w:rsid w:val="006B5372"/>
    <w:rsid w:val="006B55A7"/>
    <w:rsid w:val="006C0424"/>
    <w:rsid w:val="006C5AF6"/>
    <w:rsid w:val="006C664F"/>
    <w:rsid w:val="006D16E4"/>
    <w:rsid w:val="006D1C16"/>
    <w:rsid w:val="006D1DE9"/>
    <w:rsid w:val="006D2664"/>
    <w:rsid w:val="006D2BFD"/>
    <w:rsid w:val="006D37F3"/>
    <w:rsid w:val="006D6995"/>
    <w:rsid w:val="006E1203"/>
    <w:rsid w:val="006E1A81"/>
    <w:rsid w:val="006E6D1A"/>
    <w:rsid w:val="006E7838"/>
    <w:rsid w:val="006F01F9"/>
    <w:rsid w:val="006F67DD"/>
    <w:rsid w:val="006F7F77"/>
    <w:rsid w:val="00700739"/>
    <w:rsid w:val="007009C9"/>
    <w:rsid w:val="007062D8"/>
    <w:rsid w:val="00706DF6"/>
    <w:rsid w:val="00707507"/>
    <w:rsid w:val="00710B0C"/>
    <w:rsid w:val="00713B0B"/>
    <w:rsid w:val="00714023"/>
    <w:rsid w:val="007142B2"/>
    <w:rsid w:val="00714D53"/>
    <w:rsid w:val="00714DC8"/>
    <w:rsid w:val="00714F61"/>
    <w:rsid w:val="0071649D"/>
    <w:rsid w:val="00716810"/>
    <w:rsid w:val="00716ADD"/>
    <w:rsid w:val="00717DA4"/>
    <w:rsid w:val="00720BA6"/>
    <w:rsid w:val="007215A3"/>
    <w:rsid w:val="00722CBC"/>
    <w:rsid w:val="00727111"/>
    <w:rsid w:val="00727CBF"/>
    <w:rsid w:val="007302E0"/>
    <w:rsid w:val="007314C1"/>
    <w:rsid w:val="007321DB"/>
    <w:rsid w:val="007369EE"/>
    <w:rsid w:val="007372DA"/>
    <w:rsid w:val="00740025"/>
    <w:rsid w:val="00740085"/>
    <w:rsid w:val="0074023F"/>
    <w:rsid w:val="00745C45"/>
    <w:rsid w:val="00745D8E"/>
    <w:rsid w:val="0074751D"/>
    <w:rsid w:val="0074790F"/>
    <w:rsid w:val="00750229"/>
    <w:rsid w:val="00753DCC"/>
    <w:rsid w:val="007555DF"/>
    <w:rsid w:val="0075565F"/>
    <w:rsid w:val="00760008"/>
    <w:rsid w:val="00760632"/>
    <w:rsid w:val="007611E8"/>
    <w:rsid w:val="007642F7"/>
    <w:rsid w:val="00764C23"/>
    <w:rsid w:val="0076688C"/>
    <w:rsid w:val="00767320"/>
    <w:rsid w:val="007673BB"/>
    <w:rsid w:val="00767B37"/>
    <w:rsid w:val="00767B6D"/>
    <w:rsid w:val="00771921"/>
    <w:rsid w:val="00771C51"/>
    <w:rsid w:val="007728EC"/>
    <w:rsid w:val="007742D7"/>
    <w:rsid w:val="00774BAD"/>
    <w:rsid w:val="0078019B"/>
    <w:rsid w:val="007828DA"/>
    <w:rsid w:val="007837A8"/>
    <w:rsid w:val="00784487"/>
    <w:rsid w:val="0078524C"/>
    <w:rsid w:val="007909EB"/>
    <w:rsid w:val="007913AA"/>
    <w:rsid w:val="00793B2F"/>
    <w:rsid w:val="0079478B"/>
    <w:rsid w:val="00794B88"/>
    <w:rsid w:val="007951A7"/>
    <w:rsid w:val="00796689"/>
    <w:rsid w:val="0079683C"/>
    <w:rsid w:val="007A1064"/>
    <w:rsid w:val="007A2FA4"/>
    <w:rsid w:val="007A427F"/>
    <w:rsid w:val="007A69CC"/>
    <w:rsid w:val="007B165C"/>
    <w:rsid w:val="007B2323"/>
    <w:rsid w:val="007B2A63"/>
    <w:rsid w:val="007B2DFE"/>
    <w:rsid w:val="007B452C"/>
    <w:rsid w:val="007B4A4D"/>
    <w:rsid w:val="007B5352"/>
    <w:rsid w:val="007C0F8F"/>
    <w:rsid w:val="007C129D"/>
    <w:rsid w:val="007C436D"/>
    <w:rsid w:val="007C65B8"/>
    <w:rsid w:val="007D3164"/>
    <w:rsid w:val="007D3E73"/>
    <w:rsid w:val="007D4379"/>
    <w:rsid w:val="007E4747"/>
    <w:rsid w:val="007E6AF8"/>
    <w:rsid w:val="007F0A79"/>
    <w:rsid w:val="007F2B10"/>
    <w:rsid w:val="007F7046"/>
    <w:rsid w:val="008009E3"/>
    <w:rsid w:val="00801383"/>
    <w:rsid w:val="008070F1"/>
    <w:rsid w:val="00820E0C"/>
    <w:rsid w:val="008238E8"/>
    <w:rsid w:val="00823BE7"/>
    <w:rsid w:val="008253C3"/>
    <w:rsid w:val="0082659A"/>
    <w:rsid w:val="00827423"/>
    <w:rsid w:val="0082797B"/>
    <w:rsid w:val="008301A9"/>
    <w:rsid w:val="00831A93"/>
    <w:rsid w:val="00834CC9"/>
    <w:rsid w:val="00836154"/>
    <w:rsid w:val="00836342"/>
    <w:rsid w:val="00841473"/>
    <w:rsid w:val="00841B95"/>
    <w:rsid w:val="0084328D"/>
    <w:rsid w:val="00843BD3"/>
    <w:rsid w:val="00843C5D"/>
    <w:rsid w:val="0084559F"/>
    <w:rsid w:val="008456D8"/>
    <w:rsid w:val="008461E4"/>
    <w:rsid w:val="0085076C"/>
    <w:rsid w:val="00850CD0"/>
    <w:rsid w:val="008527E6"/>
    <w:rsid w:val="00852DF3"/>
    <w:rsid w:val="008543E9"/>
    <w:rsid w:val="008544C1"/>
    <w:rsid w:val="008546FE"/>
    <w:rsid w:val="00855919"/>
    <w:rsid w:val="00855B97"/>
    <w:rsid w:val="00863106"/>
    <w:rsid w:val="00865D4D"/>
    <w:rsid w:val="0086733F"/>
    <w:rsid w:val="00871C74"/>
    <w:rsid w:val="00876C18"/>
    <w:rsid w:val="00881AEC"/>
    <w:rsid w:val="0088246C"/>
    <w:rsid w:val="008832BB"/>
    <w:rsid w:val="008859E7"/>
    <w:rsid w:val="00891100"/>
    <w:rsid w:val="00891AA2"/>
    <w:rsid w:val="00891EF6"/>
    <w:rsid w:val="00892DF4"/>
    <w:rsid w:val="00893339"/>
    <w:rsid w:val="00893B7F"/>
    <w:rsid w:val="008964A8"/>
    <w:rsid w:val="008A2E06"/>
    <w:rsid w:val="008A3E0D"/>
    <w:rsid w:val="008A5AED"/>
    <w:rsid w:val="008A6C3E"/>
    <w:rsid w:val="008A768A"/>
    <w:rsid w:val="008B06EF"/>
    <w:rsid w:val="008B07D6"/>
    <w:rsid w:val="008B2BC9"/>
    <w:rsid w:val="008B34F8"/>
    <w:rsid w:val="008B383E"/>
    <w:rsid w:val="008B42C2"/>
    <w:rsid w:val="008B7AE1"/>
    <w:rsid w:val="008C252A"/>
    <w:rsid w:val="008C2AAC"/>
    <w:rsid w:val="008C3D04"/>
    <w:rsid w:val="008C4126"/>
    <w:rsid w:val="008C5238"/>
    <w:rsid w:val="008C52A7"/>
    <w:rsid w:val="008C71BA"/>
    <w:rsid w:val="008D189C"/>
    <w:rsid w:val="008D41C2"/>
    <w:rsid w:val="008D4EB4"/>
    <w:rsid w:val="008D6992"/>
    <w:rsid w:val="008D6FE7"/>
    <w:rsid w:val="008E04A8"/>
    <w:rsid w:val="008E1FD2"/>
    <w:rsid w:val="008E4776"/>
    <w:rsid w:val="008E523F"/>
    <w:rsid w:val="008E5E9D"/>
    <w:rsid w:val="008E6DE5"/>
    <w:rsid w:val="008E7664"/>
    <w:rsid w:val="008F19B9"/>
    <w:rsid w:val="008F4241"/>
    <w:rsid w:val="008F4C43"/>
    <w:rsid w:val="008F583F"/>
    <w:rsid w:val="00902873"/>
    <w:rsid w:val="009037F9"/>
    <w:rsid w:val="00906BD8"/>
    <w:rsid w:val="00912BB0"/>
    <w:rsid w:val="00913010"/>
    <w:rsid w:val="00913FB7"/>
    <w:rsid w:val="0091515F"/>
    <w:rsid w:val="0091589B"/>
    <w:rsid w:val="00915C8F"/>
    <w:rsid w:val="00915D94"/>
    <w:rsid w:val="009171AC"/>
    <w:rsid w:val="00917344"/>
    <w:rsid w:val="00923333"/>
    <w:rsid w:val="00924C65"/>
    <w:rsid w:val="00925839"/>
    <w:rsid w:val="00925FD6"/>
    <w:rsid w:val="0093048F"/>
    <w:rsid w:val="009334B6"/>
    <w:rsid w:val="0093367A"/>
    <w:rsid w:val="009351E6"/>
    <w:rsid w:val="0093686A"/>
    <w:rsid w:val="009420B9"/>
    <w:rsid w:val="00946E7F"/>
    <w:rsid w:val="00950CDB"/>
    <w:rsid w:val="00951BB2"/>
    <w:rsid w:val="00951F88"/>
    <w:rsid w:val="009521C1"/>
    <w:rsid w:val="0095221C"/>
    <w:rsid w:val="00952302"/>
    <w:rsid w:val="00953751"/>
    <w:rsid w:val="00955867"/>
    <w:rsid w:val="00957710"/>
    <w:rsid w:val="00957D40"/>
    <w:rsid w:val="0096221F"/>
    <w:rsid w:val="009637FA"/>
    <w:rsid w:val="00963E52"/>
    <w:rsid w:val="0096562C"/>
    <w:rsid w:val="009674AC"/>
    <w:rsid w:val="00970947"/>
    <w:rsid w:val="00970D7B"/>
    <w:rsid w:val="00971060"/>
    <w:rsid w:val="009743B8"/>
    <w:rsid w:val="00976F21"/>
    <w:rsid w:val="00980E7A"/>
    <w:rsid w:val="009811DC"/>
    <w:rsid w:val="00984805"/>
    <w:rsid w:val="0098490D"/>
    <w:rsid w:val="00986C4C"/>
    <w:rsid w:val="0099019A"/>
    <w:rsid w:val="009928AB"/>
    <w:rsid w:val="0099567F"/>
    <w:rsid w:val="00995997"/>
    <w:rsid w:val="00995DCA"/>
    <w:rsid w:val="00995EE8"/>
    <w:rsid w:val="00996E40"/>
    <w:rsid w:val="00997010"/>
    <w:rsid w:val="00997AC5"/>
    <w:rsid w:val="00997EC9"/>
    <w:rsid w:val="009A0103"/>
    <w:rsid w:val="009A0586"/>
    <w:rsid w:val="009A08E8"/>
    <w:rsid w:val="009A1AB7"/>
    <w:rsid w:val="009A376D"/>
    <w:rsid w:val="009A3F50"/>
    <w:rsid w:val="009A5563"/>
    <w:rsid w:val="009A65E7"/>
    <w:rsid w:val="009A787F"/>
    <w:rsid w:val="009B356F"/>
    <w:rsid w:val="009B4326"/>
    <w:rsid w:val="009B5327"/>
    <w:rsid w:val="009B64F0"/>
    <w:rsid w:val="009B6661"/>
    <w:rsid w:val="009B7983"/>
    <w:rsid w:val="009C0B04"/>
    <w:rsid w:val="009C3205"/>
    <w:rsid w:val="009C347F"/>
    <w:rsid w:val="009C3861"/>
    <w:rsid w:val="009C65F2"/>
    <w:rsid w:val="009D0D6F"/>
    <w:rsid w:val="009D2081"/>
    <w:rsid w:val="009D3D0B"/>
    <w:rsid w:val="009D535E"/>
    <w:rsid w:val="009D63C3"/>
    <w:rsid w:val="009D773B"/>
    <w:rsid w:val="009E0DE3"/>
    <w:rsid w:val="009E10E9"/>
    <w:rsid w:val="009E25BA"/>
    <w:rsid w:val="009E6D84"/>
    <w:rsid w:val="009E740E"/>
    <w:rsid w:val="009E7A38"/>
    <w:rsid w:val="009E7E17"/>
    <w:rsid w:val="009F0F55"/>
    <w:rsid w:val="009F2FFC"/>
    <w:rsid w:val="009F6B82"/>
    <w:rsid w:val="009F7121"/>
    <w:rsid w:val="009F7B8D"/>
    <w:rsid w:val="00A005B6"/>
    <w:rsid w:val="00A16CD6"/>
    <w:rsid w:val="00A209BF"/>
    <w:rsid w:val="00A22817"/>
    <w:rsid w:val="00A23AE3"/>
    <w:rsid w:val="00A23C3B"/>
    <w:rsid w:val="00A252B2"/>
    <w:rsid w:val="00A263F0"/>
    <w:rsid w:val="00A26F1C"/>
    <w:rsid w:val="00A2716D"/>
    <w:rsid w:val="00A30F98"/>
    <w:rsid w:val="00A30FA0"/>
    <w:rsid w:val="00A31DD8"/>
    <w:rsid w:val="00A3212C"/>
    <w:rsid w:val="00A32EEE"/>
    <w:rsid w:val="00A341FF"/>
    <w:rsid w:val="00A344DD"/>
    <w:rsid w:val="00A371AD"/>
    <w:rsid w:val="00A37E36"/>
    <w:rsid w:val="00A40E72"/>
    <w:rsid w:val="00A43825"/>
    <w:rsid w:val="00A4495E"/>
    <w:rsid w:val="00A44CAB"/>
    <w:rsid w:val="00A4545F"/>
    <w:rsid w:val="00A46644"/>
    <w:rsid w:val="00A46B58"/>
    <w:rsid w:val="00A4796D"/>
    <w:rsid w:val="00A52D8F"/>
    <w:rsid w:val="00A52FE5"/>
    <w:rsid w:val="00A54E59"/>
    <w:rsid w:val="00A54EE2"/>
    <w:rsid w:val="00A5696E"/>
    <w:rsid w:val="00A62157"/>
    <w:rsid w:val="00A63B0D"/>
    <w:rsid w:val="00A6458B"/>
    <w:rsid w:val="00A65B0A"/>
    <w:rsid w:val="00A6703C"/>
    <w:rsid w:val="00A718C7"/>
    <w:rsid w:val="00A73B57"/>
    <w:rsid w:val="00A73CAC"/>
    <w:rsid w:val="00A74D0A"/>
    <w:rsid w:val="00A764C2"/>
    <w:rsid w:val="00A773BF"/>
    <w:rsid w:val="00A834F8"/>
    <w:rsid w:val="00A837F2"/>
    <w:rsid w:val="00A87875"/>
    <w:rsid w:val="00A87914"/>
    <w:rsid w:val="00A91F64"/>
    <w:rsid w:val="00A94713"/>
    <w:rsid w:val="00AA00BB"/>
    <w:rsid w:val="00AA2801"/>
    <w:rsid w:val="00AA2C95"/>
    <w:rsid w:val="00AA38A8"/>
    <w:rsid w:val="00AA442D"/>
    <w:rsid w:val="00AA5E78"/>
    <w:rsid w:val="00AB1284"/>
    <w:rsid w:val="00AB2288"/>
    <w:rsid w:val="00AB3ED5"/>
    <w:rsid w:val="00AB6268"/>
    <w:rsid w:val="00AB67BF"/>
    <w:rsid w:val="00AB6F05"/>
    <w:rsid w:val="00AB795D"/>
    <w:rsid w:val="00AC0E11"/>
    <w:rsid w:val="00AC177F"/>
    <w:rsid w:val="00AC1826"/>
    <w:rsid w:val="00AC201F"/>
    <w:rsid w:val="00AC2B5B"/>
    <w:rsid w:val="00AC3164"/>
    <w:rsid w:val="00AC3897"/>
    <w:rsid w:val="00AC3B27"/>
    <w:rsid w:val="00AC74D7"/>
    <w:rsid w:val="00AD118C"/>
    <w:rsid w:val="00AD16FB"/>
    <w:rsid w:val="00AD3AE5"/>
    <w:rsid w:val="00AD6B6C"/>
    <w:rsid w:val="00AD7FD4"/>
    <w:rsid w:val="00AE0DFF"/>
    <w:rsid w:val="00AF1548"/>
    <w:rsid w:val="00AF2DE5"/>
    <w:rsid w:val="00AF3EA2"/>
    <w:rsid w:val="00B03B52"/>
    <w:rsid w:val="00B04B6A"/>
    <w:rsid w:val="00B05270"/>
    <w:rsid w:val="00B07CCC"/>
    <w:rsid w:val="00B11679"/>
    <w:rsid w:val="00B11A7F"/>
    <w:rsid w:val="00B12187"/>
    <w:rsid w:val="00B143FF"/>
    <w:rsid w:val="00B1663B"/>
    <w:rsid w:val="00B1663E"/>
    <w:rsid w:val="00B17446"/>
    <w:rsid w:val="00B20921"/>
    <w:rsid w:val="00B21CC0"/>
    <w:rsid w:val="00B26D85"/>
    <w:rsid w:val="00B32B15"/>
    <w:rsid w:val="00B33D60"/>
    <w:rsid w:val="00B353D1"/>
    <w:rsid w:val="00B37110"/>
    <w:rsid w:val="00B3770D"/>
    <w:rsid w:val="00B43F22"/>
    <w:rsid w:val="00B44659"/>
    <w:rsid w:val="00B44F0F"/>
    <w:rsid w:val="00B46F85"/>
    <w:rsid w:val="00B52291"/>
    <w:rsid w:val="00B52423"/>
    <w:rsid w:val="00B52698"/>
    <w:rsid w:val="00B52854"/>
    <w:rsid w:val="00B52C78"/>
    <w:rsid w:val="00B53692"/>
    <w:rsid w:val="00B545F7"/>
    <w:rsid w:val="00B56B88"/>
    <w:rsid w:val="00B57907"/>
    <w:rsid w:val="00B64621"/>
    <w:rsid w:val="00B649B5"/>
    <w:rsid w:val="00B702A5"/>
    <w:rsid w:val="00B755B0"/>
    <w:rsid w:val="00B762B2"/>
    <w:rsid w:val="00B77FC2"/>
    <w:rsid w:val="00B802D3"/>
    <w:rsid w:val="00B813F7"/>
    <w:rsid w:val="00B82808"/>
    <w:rsid w:val="00B8623F"/>
    <w:rsid w:val="00B90158"/>
    <w:rsid w:val="00B90A44"/>
    <w:rsid w:val="00B91AE5"/>
    <w:rsid w:val="00B926AF"/>
    <w:rsid w:val="00B92824"/>
    <w:rsid w:val="00B93913"/>
    <w:rsid w:val="00B93AF4"/>
    <w:rsid w:val="00B95036"/>
    <w:rsid w:val="00B963EC"/>
    <w:rsid w:val="00B96484"/>
    <w:rsid w:val="00BA0847"/>
    <w:rsid w:val="00BA389D"/>
    <w:rsid w:val="00BA4898"/>
    <w:rsid w:val="00BA54AD"/>
    <w:rsid w:val="00BB1C3E"/>
    <w:rsid w:val="00BB20B5"/>
    <w:rsid w:val="00BB3019"/>
    <w:rsid w:val="00BB3A36"/>
    <w:rsid w:val="00BB77B2"/>
    <w:rsid w:val="00BC0417"/>
    <w:rsid w:val="00BC1A8B"/>
    <w:rsid w:val="00BC1AA3"/>
    <w:rsid w:val="00BC392F"/>
    <w:rsid w:val="00BC3BE8"/>
    <w:rsid w:val="00BC3E47"/>
    <w:rsid w:val="00BC3F8B"/>
    <w:rsid w:val="00BC5FEE"/>
    <w:rsid w:val="00BC6833"/>
    <w:rsid w:val="00BC7ED5"/>
    <w:rsid w:val="00BD0269"/>
    <w:rsid w:val="00BD2286"/>
    <w:rsid w:val="00BD261E"/>
    <w:rsid w:val="00BD2A91"/>
    <w:rsid w:val="00BD44F5"/>
    <w:rsid w:val="00BD5F69"/>
    <w:rsid w:val="00BD7142"/>
    <w:rsid w:val="00BD7C23"/>
    <w:rsid w:val="00BE1D29"/>
    <w:rsid w:val="00BE56DA"/>
    <w:rsid w:val="00BE59D8"/>
    <w:rsid w:val="00BE6A7C"/>
    <w:rsid w:val="00BE6A87"/>
    <w:rsid w:val="00BE6EEE"/>
    <w:rsid w:val="00BF262A"/>
    <w:rsid w:val="00BF53D4"/>
    <w:rsid w:val="00BF5736"/>
    <w:rsid w:val="00BF65B5"/>
    <w:rsid w:val="00BF758B"/>
    <w:rsid w:val="00C047BA"/>
    <w:rsid w:val="00C04D4C"/>
    <w:rsid w:val="00C04EEE"/>
    <w:rsid w:val="00C06C37"/>
    <w:rsid w:val="00C105EF"/>
    <w:rsid w:val="00C10718"/>
    <w:rsid w:val="00C1178E"/>
    <w:rsid w:val="00C13C76"/>
    <w:rsid w:val="00C14619"/>
    <w:rsid w:val="00C15864"/>
    <w:rsid w:val="00C15897"/>
    <w:rsid w:val="00C1727B"/>
    <w:rsid w:val="00C21409"/>
    <w:rsid w:val="00C21511"/>
    <w:rsid w:val="00C229B7"/>
    <w:rsid w:val="00C23140"/>
    <w:rsid w:val="00C23952"/>
    <w:rsid w:val="00C25A52"/>
    <w:rsid w:val="00C317FB"/>
    <w:rsid w:val="00C31B5C"/>
    <w:rsid w:val="00C32010"/>
    <w:rsid w:val="00C325F6"/>
    <w:rsid w:val="00C35DDE"/>
    <w:rsid w:val="00C36DB3"/>
    <w:rsid w:val="00C370CD"/>
    <w:rsid w:val="00C37187"/>
    <w:rsid w:val="00C407AE"/>
    <w:rsid w:val="00C41CB3"/>
    <w:rsid w:val="00C42433"/>
    <w:rsid w:val="00C43179"/>
    <w:rsid w:val="00C435FF"/>
    <w:rsid w:val="00C43C98"/>
    <w:rsid w:val="00C45C02"/>
    <w:rsid w:val="00C46B76"/>
    <w:rsid w:val="00C471A5"/>
    <w:rsid w:val="00C53196"/>
    <w:rsid w:val="00C550AC"/>
    <w:rsid w:val="00C578FE"/>
    <w:rsid w:val="00C608CF"/>
    <w:rsid w:val="00C6505A"/>
    <w:rsid w:val="00C6738D"/>
    <w:rsid w:val="00C6765F"/>
    <w:rsid w:val="00C6766F"/>
    <w:rsid w:val="00C7019B"/>
    <w:rsid w:val="00C710AE"/>
    <w:rsid w:val="00C74401"/>
    <w:rsid w:val="00C75F80"/>
    <w:rsid w:val="00C777E3"/>
    <w:rsid w:val="00C807F6"/>
    <w:rsid w:val="00C829A0"/>
    <w:rsid w:val="00C86F30"/>
    <w:rsid w:val="00C86FEC"/>
    <w:rsid w:val="00C90E07"/>
    <w:rsid w:val="00C90FF1"/>
    <w:rsid w:val="00C928FD"/>
    <w:rsid w:val="00C936DE"/>
    <w:rsid w:val="00C9439A"/>
    <w:rsid w:val="00CA0672"/>
    <w:rsid w:val="00CA1C5C"/>
    <w:rsid w:val="00CA2EF3"/>
    <w:rsid w:val="00CA39F0"/>
    <w:rsid w:val="00CB0E8A"/>
    <w:rsid w:val="00CB23C6"/>
    <w:rsid w:val="00CB374C"/>
    <w:rsid w:val="00CB42BD"/>
    <w:rsid w:val="00CB4985"/>
    <w:rsid w:val="00CB7417"/>
    <w:rsid w:val="00CC0D16"/>
    <w:rsid w:val="00CC186C"/>
    <w:rsid w:val="00CC5717"/>
    <w:rsid w:val="00CC6E6F"/>
    <w:rsid w:val="00CC7DD2"/>
    <w:rsid w:val="00CD36C3"/>
    <w:rsid w:val="00CD561C"/>
    <w:rsid w:val="00CD6C46"/>
    <w:rsid w:val="00CE4D7D"/>
    <w:rsid w:val="00CE57ED"/>
    <w:rsid w:val="00CE73A8"/>
    <w:rsid w:val="00CF028E"/>
    <w:rsid w:val="00CF06C8"/>
    <w:rsid w:val="00CF095E"/>
    <w:rsid w:val="00D011D0"/>
    <w:rsid w:val="00D01F92"/>
    <w:rsid w:val="00D045C6"/>
    <w:rsid w:val="00D0484B"/>
    <w:rsid w:val="00D056AC"/>
    <w:rsid w:val="00D10DD4"/>
    <w:rsid w:val="00D1193E"/>
    <w:rsid w:val="00D11E8D"/>
    <w:rsid w:val="00D12CB0"/>
    <w:rsid w:val="00D1384B"/>
    <w:rsid w:val="00D2267F"/>
    <w:rsid w:val="00D231A8"/>
    <w:rsid w:val="00D23279"/>
    <w:rsid w:val="00D24A53"/>
    <w:rsid w:val="00D307D8"/>
    <w:rsid w:val="00D31216"/>
    <w:rsid w:val="00D34396"/>
    <w:rsid w:val="00D34E4B"/>
    <w:rsid w:val="00D4437C"/>
    <w:rsid w:val="00D45F76"/>
    <w:rsid w:val="00D475CC"/>
    <w:rsid w:val="00D53D9B"/>
    <w:rsid w:val="00D5400C"/>
    <w:rsid w:val="00D54EDA"/>
    <w:rsid w:val="00D57770"/>
    <w:rsid w:val="00D57E1B"/>
    <w:rsid w:val="00D618B6"/>
    <w:rsid w:val="00D634AA"/>
    <w:rsid w:val="00D676F7"/>
    <w:rsid w:val="00D72BDE"/>
    <w:rsid w:val="00D72D40"/>
    <w:rsid w:val="00D73C03"/>
    <w:rsid w:val="00D73C48"/>
    <w:rsid w:val="00D751F6"/>
    <w:rsid w:val="00D766C5"/>
    <w:rsid w:val="00D77886"/>
    <w:rsid w:val="00D82522"/>
    <w:rsid w:val="00D84A15"/>
    <w:rsid w:val="00D85868"/>
    <w:rsid w:val="00D85E5D"/>
    <w:rsid w:val="00D86A7E"/>
    <w:rsid w:val="00D9025A"/>
    <w:rsid w:val="00D90316"/>
    <w:rsid w:val="00D90515"/>
    <w:rsid w:val="00D933EF"/>
    <w:rsid w:val="00D934BB"/>
    <w:rsid w:val="00D940E4"/>
    <w:rsid w:val="00D94887"/>
    <w:rsid w:val="00D95BF4"/>
    <w:rsid w:val="00D9751A"/>
    <w:rsid w:val="00DA2C43"/>
    <w:rsid w:val="00DA3B4A"/>
    <w:rsid w:val="00DA469A"/>
    <w:rsid w:val="00DA4882"/>
    <w:rsid w:val="00DA578F"/>
    <w:rsid w:val="00DB2E6D"/>
    <w:rsid w:val="00DB4E07"/>
    <w:rsid w:val="00DB69F6"/>
    <w:rsid w:val="00DB7220"/>
    <w:rsid w:val="00DC072B"/>
    <w:rsid w:val="00DC233C"/>
    <w:rsid w:val="00DC49A5"/>
    <w:rsid w:val="00DD0EEE"/>
    <w:rsid w:val="00DD0FAC"/>
    <w:rsid w:val="00DD2DC9"/>
    <w:rsid w:val="00DD35F6"/>
    <w:rsid w:val="00DD416E"/>
    <w:rsid w:val="00DD6196"/>
    <w:rsid w:val="00DE0178"/>
    <w:rsid w:val="00DE3453"/>
    <w:rsid w:val="00DE634D"/>
    <w:rsid w:val="00DE6EA0"/>
    <w:rsid w:val="00DF0A07"/>
    <w:rsid w:val="00DF7D6D"/>
    <w:rsid w:val="00E0001E"/>
    <w:rsid w:val="00E01F81"/>
    <w:rsid w:val="00E028A4"/>
    <w:rsid w:val="00E05AB5"/>
    <w:rsid w:val="00E07AF3"/>
    <w:rsid w:val="00E106EA"/>
    <w:rsid w:val="00E1243C"/>
    <w:rsid w:val="00E126B4"/>
    <w:rsid w:val="00E1343A"/>
    <w:rsid w:val="00E1607C"/>
    <w:rsid w:val="00E160EE"/>
    <w:rsid w:val="00E201F8"/>
    <w:rsid w:val="00E2352A"/>
    <w:rsid w:val="00E26535"/>
    <w:rsid w:val="00E313A4"/>
    <w:rsid w:val="00E33BE0"/>
    <w:rsid w:val="00E34B5D"/>
    <w:rsid w:val="00E410F5"/>
    <w:rsid w:val="00E431EF"/>
    <w:rsid w:val="00E45FF1"/>
    <w:rsid w:val="00E51102"/>
    <w:rsid w:val="00E5133A"/>
    <w:rsid w:val="00E52C2D"/>
    <w:rsid w:val="00E53207"/>
    <w:rsid w:val="00E542F7"/>
    <w:rsid w:val="00E5549D"/>
    <w:rsid w:val="00E55C63"/>
    <w:rsid w:val="00E57950"/>
    <w:rsid w:val="00E64797"/>
    <w:rsid w:val="00E7120A"/>
    <w:rsid w:val="00E7601E"/>
    <w:rsid w:val="00E770A1"/>
    <w:rsid w:val="00E77469"/>
    <w:rsid w:val="00E80C3D"/>
    <w:rsid w:val="00E81197"/>
    <w:rsid w:val="00E81A0B"/>
    <w:rsid w:val="00E82F4B"/>
    <w:rsid w:val="00E8317B"/>
    <w:rsid w:val="00E87491"/>
    <w:rsid w:val="00E9140D"/>
    <w:rsid w:val="00E9187F"/>
    <w:rsid w:val="00E94924"/>
    <w:rsid w:val="00E96681"/>
    <w:rsid w:val="00EA163E"/>
    <w:rsid w:val="00EA2800"/>
    <w:rsid w:val="00EA4D7B"/>
    <w:rsid w:val="00EA5F9A"/>
    <w:rsid w:val="00EA6696"/>
    <w:rsid w:val="00EB148D"/>
    <w:rsid w:val="00EB157C"/>
    <w:rsid w:val="00EC1032"/>
    <w:rsid w:val="00EC333D"/>
    <w:rsid w:val="00EC386A"/>
    <w:rsid w:val="00EC3B71"/>
    <w:rsid w:val="00EC4ADF"/>
    <w:rsid w:val="00EC4FDA"/>
    <w:rsid w:val="00EC58DB"/>
    <w:rsid w:val="00EC5C7F"/>
    <w:rsid w:val="00EC631B"/>
    <w:rsid w:val="00EC6B45"/>
    <w:rsid w:val="00EC7C66"/>
    <w:rsid w:val="00ED0279"/>
    <w:rsid w:val="00ED0720"/>
    <w:rsid w:val="00ED22E9"/>
    <w:rsid w:val="00ED35C8"/>
    <w:rsid w:val="00EE0BD2"/>
    <w:rsid w:val="00EE1E53"/>
    <w:rsid w:val="00EE1EF5"/>
    <w:rsid w:val="00EE33D4"/>
    <w:rsid w:val="00EE51AE"/>
    <w:rsid w:val="00EE6EC4"/>
    <w:rsid w:val="00EE706B"/>
    <w:rsid w:val="00EE71D8"/>
    <w:rsid w:val="00EE7CE9"/>
    <w:rsid w:val="00F00F00"/>
    <w:rsid w:val="00F017BA"/>
    <w:rsid w:val="00F0189A"/>
    <w:rsid w:val="00F02526"/>
    <w:rsid w:val="00F0527B"/>
    <w:rsid w:val="00F076BB"/>
    <w:rsid w:val="00F07A32"/>
    <w:rsid w:val="00F121FA"/>
    <w:rsid w:val="00F13AA4"/>
    <w:rsid w:val="00F14177"/>
    <w:rsid w:val="00F14702"/>
    <w:rsid w:val="00F1549A"/>
    <w:rsid w:val="00F155BF"/>
    <w:rsid w:val="00F17EA8"/>
    <w:rsid w:val="00F24DFA"/>
    <w:rsid w:val="00F24FD0"/>
    <w:rsid w:val="00F269AC"/>
    <w:rsid w:val="00F311D4"/>
    <w:rsid w:val="00F321A5"/>
    <w:rsid w:val="00F339AC"/>
    <w:rsid w:val="00F34B00"/>
    <w:rsid w:val="00F3606B"/>
    <w:rsid w:val="00F371AD"/>
    <w:rsid w:val="00F43894"/>
    <w:rsid w:val="00F4510F"/>
    <w:rsid w:val="00F4520A"/>
    <w:rsid w:val="00F455C3"/>
    <w:rsid w:val="00F45F3C"/>
    <w:rsid w:val="00F50469"/>
    <w:rsid w:val="00F5155A"/>
    <w:rsid w:val="00F6211D"/>
    <w:rsid w:val="00F66204"/>
    <w:rsid w:val="00F71EDE"/>
    <w:rsid w:val="00F76C19"/>
    <w:rsid w:val="00F76E9A"/>
    <w:rsid w:val="00F7747E"/>
    <w:rsid w:val="00F81B2E"/>
    <w:rsid w:val="00F82AB1"/>
    <w:rsid w:val="00F83854"/>
    <w:rsid w:val="00F8732E"/>
    <w:rsid w:val="00F8746C"/>
    <w:rsid w:val="00F879EC"/>
    <w:rsid w:val="00F90025"/>
    <w:rsid w:val="00F920D5"/>
    <w:rsid w:val="00F930E1"/>
    <w:rsid w:val="00F93EF4"/>
    <w:rsid w:val="00F94060"/>
    <w:rsid w:val="00F946B8"/>
    <w:rsid w:val="00F948E0"/>
    <w:rsid w:val="00F95B99"/>
    <w:rsid w:val="00F966C4"/>
    <w:rsid w:val="00F97CF1"/>
    <w:rsid w:val="00FA37A8"/>
    <w:rsid w:val="00FA3E88"/>
    <w:rsid w:val="00FA5D4A"/>
    <w:rsid w:val="00FA66CB"/>
    <w:rsid w:val="00FA6D25"/>
    <w:rsid w:val="00FB00DB"/>
    <w:rsid w:val="00FB12D3"/>
    <w:rsid w:val="00FB29D7"/>
    <w:rsid w:val="00FB3AB4"/>
    <w:rsid w:val="00FB607B"/>
    <w:rsid w:val="00FB6E9B"/>
    <w:rsid w:val="00FC28B1"/>
    <w:rsid w:val="00FC28BB"/>
    <w:rsid w:val="00FC43D3"/>
    <w:rsid w:val="00FC4736"/>
    <w:rsid w:val="00FC4E84"/>
    <w:rsid w:val="00FC5713"/>
    <w:rsid w:val="00FC7641"/>
    <w:rsid w:val="00FD0041"/>
    <w:rsid w:val="00FD0506"/>
    <w:rsid w:val="00FD0C46"/>
    <w:rsid w:val="00FD202A"/>
    <w:rsid w:val="00FD272A"/>
    <w:rsid w:val="00FD31F6"/>
    <w:rsid w:val="00FD51A8"/>
    <w:rsid w:val="00FD61DE"/>
    <w:rsid w:val="00FD717A"/>
    <w:rsid w:val="00FE25E1"/>
    <w:rsid w:val="00FE2B7E"/>
    <w:rsid w:val="00FE627D"/>
    <w:rsid w:val="00FE63F0"/>
    <w:rsid w:val="00FF22E8"/>
    <w:rsid w:val="00FF311F"/>
    <w:rsid w:val="00FF3A16"/>
    <w:rsid w:val="00FF40E3"/>
    <w:rsid w:val="00FF478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207"/>
    <w:rPr>
      <w:sz w:val="24"/>
      <w:szCs w:val="24"/>
    </w:rPr>
  </w:style>
  <w:style w:type="paragraph" w:styleId="1">
    <w:name w:val="heading 1"/>
    <w:basedOn w:val="a"/>
    <w:next w:val="a"/>
    <w:link w:val="1Char"/>
    <w:qFormat/>
    <w:rsid w:val="00BD7C23"/>
    <w:pPr>
      <w:keepNext/>
      <w:pageBreakBefore/>
      <w:pBdr>
        <w:top w:val="none" w:sz="0" w:space="0" w:color="000000"/>
        <w:left w:val="none" w:sz="0" w:space="0" w:color="000000"/>
        <w:bottom w:val="single" w:sz="18" w:space="1" w:color="000080"/>
        <w:right w:val="none" w:sz="0" w:space="0" w:color="000000"/>
      </w:pBdr>
      <w:suppressAutoHyphens/>
      <w:spacing w:before="320" w:after="160"/>
      <w:jc w:val="both"/>
      <w:outlineLvl w:val="0"/>
    </w:pPr>
    <w:rPr>
      <w:rFonts w:ascii="Arial" w:hAnsi="Arial" w:cs="Arial"/>
      <w:b/>
      <w:bCs/>
      <w:color w:val="333399"/>
      <w:sz w:val="28"/>
      <w:szCs w:val="32"/>
      <w:lang w:val="en-US" w:eastAsia="zh-CN"/>
    </w:rPr>
  </w:style>
  <w:style w:type="paragraph" w:styleId="2">
    <w:name w:val="heading 2"/>
    <w:aliases w:val="h2"/>
    <w:basedOn w:val="1"/>
    <w:next w:val="a"/>
    <w:link w:val="2Char"/>
    <w:qFormat/>
    <w:rsid w:val="00BD7C23"/>
    <w:pPr>
      <w:pageBreakBefore w:val="0"/>
      <w:pBdr>
        <w:bottom w:val="single" w:sz="12" w:space="1" w:color="000080"/>
      </w:pBdr>
      <w:tabs>
        <w:tab w:val="left" w:pos="567"/>
      </w:tabs>
      <w:spacing w:before="240" w:after="80"/>
      <w:ind w:left="567" w:hanging="567"/>
      <w:outlineLvl w:val="1"/>
    </w:pPr>
    <w:rPr>
      <w:rFonts w:cs="Times New Roman"/>
      <w:bCs w:val="0"/>
      <w:color w:val="002060"/>
      <w:sz w:val="24"/>
      <w:szCs w:val="22"/>
      <w:lang w:val="en-GB"/>
    </w:rPr>
  </w:style>
  <w:style w:type="paragraph" w:styleId="3">
    <w:name w:val="heading 3"/>
    <w:aliases w:val="3,h3,l3,list 3,Head 3,H3"/>
    <w:basedOn w:val="a"/>
    <w:next w:val="a"/>
    <w:link w:val="3Char"/>
    <w:qFormat/>
    <w:rsid w:val="00E53207"/>
    <w:pPr>
      <w:keepNext/>
      <w:outlineLvl w:val="2"/>
    </w:pPr>
    <w:rPr>
      <w:rFonts w:eastAsia="Arial Unicode MS" w:cs="Arial"/>
      <w:b/>
      <w:szCs w:val="12"/>
    </w:rPr>
  </w:style>
  <w:style w:type="paragraph" w:styleId="4">
    <w:name w:val="heading 4"/>
    <w:basedOn w:val="a"/>
    <w:next w:val="a"/>
    <w:link w:val="4Char"/>
    <w:qFormat/>
    <w:rsid w:val="00BD7C23"/>
    <w:pPr>
      <w:keepNext/>
      <w:suppressAutoHyphens/>
      <w:spacing w:before="240" w:after="60"/>
      <w:jc w:val="both"/>
      <w:outlineLvl w:val="3"/>
    </w:pPr>
    <w:rPr>
      <w:rFonts w:ascii="Arial" w:hAnsi="Arial"/>
      <w:b/>
      <w:bCs/>
      <w:sz w:val="22"/>
      <w:szCs w:val="28"/>
      <w:lang w:val="en-GB" w:eastAsia="zh-CN"/>
    </w:rPr>
  </w:style>
  <w:style w:type="paragraph" w:styleId="5">
    <w:name w:val="heading 5"/>
    <w:basedOn w:val="a"/>
    <w:next w:val="a"/>
    <w:link w:val="5Char"/>
    <w:qFormat/>
    <w:rsid w:val="008C5238"/>
    <w:pPr>
      <w:spacing w:before="240" w:after="60"/>
      <w:outlineLvl w:val="4"/>
    </w:pPr>
    <w:rPr>
      <w:b/>
      <w:bCs/>
      <w:i/>
      <w:iCs/>
      <w:sz w:val="26"/>
      <w:szCs w:val="26"/>
    </w:rPr>
  </w:style>
  <w:style w:type="paragraph" w:styleId="6">
    <w:name w:val="heading 6"/>
    <w:basedOn w:val="a"/>
    <w:next w:val="a"/>
    <w:link w:val="6Char"/>
    <w:unhideWhenUsed/>
    <w:qFormat/>
    <w:rsid w:val="002A1E8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qFormat/>
    <w:rsid w:val="00BD7C23"/>
    <w:pPr>
      <w:suppressAutoHyphens/>
      <w:spacing w:before="240" w:after="60"/>
      <w:jc w:val="both"/>
      <w:outlineLvl w:val="6"/>
    </w:pPr>
    <w:rPr>
      <w:rFonts w:ascii="Calibri" w:hAnsi="Calibri"/>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3 Char,h3 Char,l3 Char,list 3 Char,Head 3 Char,H3 Char"/>
    <w:basedOn w:val="a0"/>
    <w:link w:val="3"/>
    <w:locked/>
    <w:rsid w:val="00E53207"/>
    <w:rPr>
      <w:rFonts w:eastAsia="Arial Unicode MS" w:cs="Arial"/>
      <w:b/>
      <w:sz w:val="24"/>
      <w:szCs w:val="12"/>
      <w:lang w:val="el-GR" w:eastAsia="el-GR" w:bidi="ar-SA"/>
    </w:rPr>
  </w:style>
  <w:style w:type="table" w:styleId="a3">
    <w:name w:val="Table Grid"/>
    <w:basedOn w:val="a1"/>
    <w:uiPriority w:val="59"/>
    <w:rsid w:val="00E532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rsid w:val="00E53207"/>
    <w:pPr>
      <w:tabs>
        <w:tab w:val="center" w:pos="4153"/>
        <w:tab w:val="right" w:pos="8306"/>
      </w:tabs>
    </w:pPr>
  </w:style>
  <w:style w:type="character" w:styleId="a5">
    <w:name w:val="page number"/>
    <w:basedOn w:val="a0"/>
    <w:rsid w:val="0099567F"/>
  </w:style>
  <w:style w:type="paragraph" w:styleId="a6">
    <w:name w:val="Body Text"/>
    <w:basedOn w:val="a"/>
    <w:link w:val="Char0"/>
    <w:rsid w:val="00713B0B"/>
    <w:pPr>
      <w:jc w:val="both"/>
    </w:pPr>
    <w:rPr>
      <w:sz w:val="28"/>
    </w:rPr>
  </w:style>
  <w:style w:type="paragraph" w:customStyle="1" w:styleId="Default">
    <w:name w:val="Default"/>
    <w:rsid w:val="00727111"/>
    <w:pPr>
      <w:autoSpaceDE w:val="0"/>
      <w:autoSpaceDN w:val="0"/>
      <w:adjustRightInd w:val="0"/>
    </w:pPr>
    <w:rPr>
      <w:rFonts w:ascii="Arial Narrow" w:hAnsi="Arial Narrow"/>
      <w:color w:val="000000"/>
      <w:sz w:val="24"/>
      <w:szCs w:val="24"/>
    </w:rPr>
  </w:style>
  <w:style w:type="paragraph" w:customStyle="1" w:styleId="Char1">
    <w:name w:val="Char"/>
    <w:basedOn w:val="a"/>
    <w:rsid w:val="00B04B6A"/>
    <w:pPr>
      <w:spacing w:after="160" w:line="240" w:lineRule="exact"/>
    </w:pPr>
    <w:rPr>
      <w:rFonts w:ascii="Verdana" w:hAnsi="Verdana"/>
      <w:sz w:val="20"/>
      <w:szCs w:val="20"/>
      <w:lang w:val="en-US" w:eastAsia="en-US"/>
    </w:rPr>
  </w:style>
  <w:style w:type="paragraph" w:customStyle="1" w:styleId="CharCharChar">
    <w:name w:val="Char Char Char"/>
    <w:basedOn w:val="a"/>
    <w:rsid w:val="00B82808"/>
    <w:pPr>
      <w:spacing w:after="160" w:line="240" w:lineRule="exact"/>
    </w:pPr>
    <w:rPr>
      <w:rFonts w:ascii="Verdana" w:hAnsi="Verdana"/>
      <w:sz w:val="20"/>
      <w:szCs w:val="20"/>
      <w:lang w:val="en-US" w:eastAsia="en-US"/>
    </w:rPr>
  </w:style>
  <w:style w:type="paragraph" w:styleId="a7">
    <w:name w:val="Balloon Text"/>
    <w:basedOn w:val="a"/>
    <w:rsid w:val="00BA389D"/>
    <w:rPr>
      <w:rFonts w:ascii="Tahoma" w:hAnsi="Tahoma" w:cs="Tahoma"/>
      <w:sz w:val="16"/>
      <w:szCs w:val="16"/>
    </w:rPr>
  </w:style>
  <w:style w:type="character" w:styleId="-">
    <w:name w:val="Hyperlink"/>
    <w:basedOn w:val="a0"/>
    <w:rsid w:val="007673BB"/>
    <w:rPr>
      <w:color w:val="0000FF" w:themeColor="hyperlink"/>
      <w:u w:val="single"/>
    </w:rPr>
  </w:style>
  <w:style w:type="character" w:styleId="-0">
    <w:name w:val="FollowedHyperlink"/>
    <w:basedOn w:val="a0"/>
    <w:rsid w:val="009674AC"/>
    <w:rPr>
      <w:color w:val="800080" w:themeColor="followedHyperlink"/>
      <w:u w:val="single"/>
    </w:rPr>
  </w:style>
  <w:style w:type="character" w:customStyle="1" w:styleId="5Char">
    <w:name w:val="Επικεφαλίδα 5 Char"/>
    <w:basedOn w:val="a0"/>
    <w:link w:val="5"/>
    <w:rsid w:val="008C5238"/>
    <w:rPr>
      <w:b/>
      <w:bCs/>
      <w:i/>
      <w:iCs/>
      <w:sz w:val="26"/>
      <w:szCs w:val="26"/>
    </w:rPr>
  </w:style>
  <w:style w:type="paragraph" w:customStyle="1" w:styleId="tenders">
    <w:name w:val="tenders"/>
    <w:basedOn w:val="a"/>
    <w:rsid w:val="001728AC"/>
    <w:pPr>
      <w:widowControl w:val="0"/>
      <w:jc w:val="both"/>
    </w:pPr>
    <w:rPr>
      <w:rFonts w:ascii="Verdana" w:hAnsi="Verdana"/>
      <w:sz w:val="22"/>
      <w:szCs w:val="20"/>
      <w:lang w:eastAsia="en-US"/>
    </w:rPr>
  </w:style>
  <w:style w:type="paragraph" w:customStyle="1" w:styleId="Style">
    <w:name w:val="Style"/>
    <w:uiPriority w:val="99"/>
    <w:rsid w:val="002A1E85"/>
    <w:pPr>
      <w:widowControl w:val="0"/>
      <w:suppressAutoHyphens/>
      <w:spacing w:after="200" w:line="276" w:lineRule="auto"/>
    </w:pPr>
    <w:rPr>
      <w:rFonts w:ascii="Calibri" w:eastAsia="SimSun" w:hAnsi="Calibri" w:cs="font361"/>
      <w:kern w:val="1"/>
      <w:lang w:eastAsia="ar-SA"/>
    </w:rPr>
  </w:style>
  <w:style w:type="paragraph" w:styleId="a8">
    <w:name w:val="Title"/>
    <w:basedOn w:val="a"/>
    <w:link w:val="Char2"/>
    <w:qFormat/>
    <w:rsid w:val="002A1E85"/>
    <w:pPr>
      <w:ind w:right="900"/>
      <w:jc w:val="center"/>
    </w:pPr>
    <w:rPr>
      <w:rFonts w:ascii="Arial" w:hAnsi="Arial" w:cs="Arial"/>
      <w:b/>
      <w:bCs/>
      <w:u w:val="single"/>
    </w:rPr>
  </w:style>
  <w:style w:type="character" w:customStyle="1" w:styleId="Char2">
    <w:name w:val="Τίτλος Char"/>
    <w:basedOn w:val="a0"/>
    <w:link w:val="a8"/>
    <w:rsid w:val="002A1E85"/>
    <w:rPr>
      <w:rFonts w:ascii="Arial" w:hAnsi="Arial" w:cs="Arial"/>
      <w:b/>
      <w:bCs/>
      <w:sz w:val="24"/>
      <w:szCs w:val="24"/>
      <w:u w:val="single"/>
    </w:rPr>
  </w:style>
  <w:style w:type="character" w:customStyle="1" w:styleId="6Char">
    <w:name w:val="Επικεφαλίδα 6 Char"/>
    <w:basedOn w:val="a0"/>
    <w:link w:val="6"/>
    <w:rsid w:val="002A1E85"/>
    <w:rPr>
      <w:rFonts w:asciiTheme="majorHAnsi" w:eastAsiaTheme="majorEastAsia" w:hAnsiTheme="majorHAnsi" w:cstheme="majorBidi"/>
      <w:i/>
      <w:iCs/>
      <w:color w:val="243F60" w:themeColor="accent1" w:themeShade="7F"/>
      <w:sz w:val="24"/>
      <w:szCs w:val="24"/>
    </w:rPr>
  </w:style>
  <w:style w:type="paragraph" w:styleId="a9">
    <w:name w:val="List Paragraph"/>
    <w:aliases w:val="Δ_Πιν,List Paragraph1"/>
    <w:basedOn w:val="a"/>
    <w:link w:val="Char3"/>
    <w:uiPriority w:val="34"/>
    <w:qFormat/>
    <w:rsid w:val="002A1E85"/>
    <w:pPr>
      <w:ind w:left="720"/>
      <w:contextualSpacing/>
    </w:pPr>
    <w:rPr>
      <w:szCs w:val="20"/>
    </w:rPr>
  </w:style>
  <w:style w:type="character" w:customStyle="1" w:styleId="Char3">
    <w:name w:val="Παράγραφος λίστας Char"/>
    <w:aliases w:val="Δ_Πιν Char,List Paragraph1 Char"/>
    <w:link w:val="a9"/>
    <w:uiPriority w:val="34"/>
    <w:locked/>
    <w:rsid w:val="002A1E85"/>
    <w:rPr>
      <w:sz w:val="24"/>
    </w:rPr>
  </w:style>
  <w:style w:type="paragraph" w:customStyle="1" w:styleId="western">
    <w:name w:val="western"/>
    <w:basedOn w:val="a"/>
    <w:rsid w:val="0078524C"/>
    <w:pPr>
      <w:spacing w:before="100" w:beforeAutospacing="1" w:after="100" w:afterAutospacing="1"/>
    </w:pPr>
  </w:style>
  <w:style w:type="paragraph" w:styleId="aa">
    <w:name w:val="header"/>
    <w:basedOn w:val="a"/>
    <w:link w:val="Char4"/>
    <w:rsid w:val="00693C27"/>
    <w:pPr>
      <w:tabs>
        <w:tab w:val="center" w:pos="4153"/>
        <w:tab w:val="right" w:pos="8306"/>
      </w:tabs>
    </w:pPr>
  </w:style>
  <w:style w:type="character" w:customStyle="1" w:styleId="Char4">
    <w:name w:val="Κεφαλίδα Char"/>
    <w:basedOn w:val="a0"/>
    <w:link w:val="aa"/>
    <w:rsid w:val="00693C27"/>
    <w:rPr>
      <w:sz w:val="24"/>
      <w:szCs w:val="24"/>
    </w:rPr>
  </w:style>
  <w:style w:type="character" w:customStyle="1" w:styleId="1Char">
    <w:name w:val="Επικεφαλίδα 1 Char"/>
    <w:basedOn w:val="a0"/>
    <w:link w:val="1"/>
    <w:rsid w:val="00BD7C23"/>
    <w:rPr>
      <w:rFonts w:ascii="Arial" w:hAnsi="Arial" w:cs="Arial"/>
      <w:b/>
      <w:bCs/>
      <w:color w:val="333399"/>
      <w:sz w:val="28"/>
      <w:szCs w:val="32"/>
      <w:lang w:val="en-US" w:eastAsia="zh-CN"/>
    </w:rPr>
  </w:style>
  <w:style w:type="character" w:customStyle="1" w:styleId="2Char">
    <w:name w:val="Επικεφαλίδα 2 Char"/>
    <w:aliases w:val="h2 Char"/>
    <w:basedOn w:val="a0"/>
    <w:link w:val="2"/>
    <w:rsid w:val="00BD7C23"/>
    <w:rPr>
      <w:rFonts w:ascii="Arial" w:hAnsi="Arial"/>
      <w:b/>
      <w:color w:val="002060"/>
      <w:sz w:val="24"/>
      <w:szCs w:val="22"/>
      <w:lang w:val="en-GB" w:eastAsia="zh-CN"/>
    </w:rPr>
  </w:style>
  <w:style w:type="character" w:customStyle="1" w:styleId="4Char">
    <w:name w:val="Επικεφαλίδα 4 Char"/>
    <w:basedOn w:val="a0"/>
    <w:link w:val="4"/>
    <w:rsid w:val="00BD7C23"/>
    <w:rPr>
      <w:rFonts w:ascii="Arial" w:hAnsi="Arial"/>
      <w:b/>
      <w:bCs/>
      <w:sz w:val="22"/>
      <w:szCs w:val="28"/>
      <w:lang w:val="en-GB" w:eastAsia="zh-CN"/>
    </w:rPr>
  </w:style>
  <w:style w:type="character" w:customStyle="1" w:styleId="7Char">
    <w:name w:val="Επικεφαλίδα 7 Char"/>
    <w:basedOn w:val="a0"/>
    <w:link w:val="7"/>
    <w:rsid w:val="00BD7C23"/>
    <w:rPr>
      <w:rFonts w:ascii="Calibri" w:hAnsi="Calibri"/>
      <w:sz w:val="24"/>
      <w:szCs w:val="24"/>
      <w:lang w:val="en-GB" w:eastAsia="zh-CN"/>
    </w:rPr>
  </w:style>
  <w:style w:type="character" w:customStyle="1" w:styleId="WW8Num1z0">
    <w:name w:val="WW8Num1z0"/>
    <w:rsid w:val="00BD7C23"/>
  </w:style>
  <w:style w:type="character" w:customStyle="1" w:styleId="WW8Num1z1">
    <w:name w:val="WW8Num1z1"/>
    <w:rsid w:val="00BD7C23"/>
  </w:style>
  <w:style w:type="character" w:customStyle="1" w:styleId="WW8Num1z2">
    <w:name w:val="WW8Num1z2"/>
    <w:rsid w:val="00BD7C23"/>
  </w:style>
  <w:style w:type="character" w:customStyle="1" w:styleId="WW8Num1z3">
    <w:name w:val="WW8Num1z3"/>
    <w:rsid w:val="00BD7C23"/>
  </w:style>
  <w:style w:type="character" w:customStyle="1" w:styleId="WW8Num1z4">
    <w:name w:val="WW8Num1z4"/>
    <w:rsid w:val="00BD7C23"/>
    <w:rPr>
      <w:rFonts w:ascii="Arial" w:hAnsi="Arial" w:cs="Times New Roman"/>
      <w:b w:val="0"/>
      <w:i w:val="0"/>
      <w:sz w:val="20"/>
      <w:szCs w:val="20"/>
    </w:rPr>
  </w:style>
  <w:style w:type="character" w:customStyle="1" w:styleId="WW8Num1z5">
    <w:name w:val="WW8Num1z5"/>
    <w:rsid w:val="00BD7C23"/>
  </w:style>
  <w:style w:type="character" w:customStyle="1" w:styleId="WW8Num1z6">
    <w:name w:val="WW8Num1z6"/>
    <w:rsid w:val="00BD7C23"/>
  </w:style>
  <w:style w:type="character" w:customStyle="1" w:styleId="WW8Num1z7">
    <w:name w:val="WW8Num1z7"/>
    <w:rsid w:val="00BD7C23"/>
  </w:style>
  <w:style w:type="character" w:customStyle="1" w:styleId="WW8Num1z8">
    <w:name w:val="WW8Num1z8"/>
    <w:rsid w:val="00BD7C23"/>
  </w:style>
  <w:style w:type="character" w:customStyle="1" w:styleId="WW8Num2z0">
    <w:name w:val="WW8Num2z0"/>
    <w:rsid w:val="00BD7C23"/>
  </w:style>
  <w:style w:type="character" w:customStyle="1" w:styleId="WW8Num2z1">
    <w:name w:val="WW8Num2z1"/>
    <w:rsid w:val="00BD7C23"/>
  </w:style>
  <w:style w:type="character" w:customStyle="1" w:styleId="WW8Num2z2">
    <w:name w:val="WW8Num2z2"/>
    <w:rsid w:val="00BD7C23"/>
  </w:style>
  <w:style w:type="character" w:customStyle="1" w:styleId="WW8Num2z3">
    <w:name w:val="WW8Num2z3"/>
    <w:rsid w:val="00BD7C23"/>
  </w:style>
  <w:style w:type="character" w:customStyle="1" w:styleId="WW8Num2z4">
    <w:name w:val="WW8Num2z4"/>
    <w:rsid w:val="00BD7C23"/>
    <w:rPr>
      <w:rFonts w:ascii="Arial" w:hAnsi="Arial" w:cs="Times New Roman"/>
      <w:b w:val="0"/>
      <w:i w:val="0"/>
      <w:sz w:val="20"/>
      <w:szCs w:val="20"/>
    </w:rPr>
  </w:style>
  <w:style w:type="character" w:customStyle="1" w:styleId="WW8Num2z5">
    <w:name w:val="WW8Num2z5"/>
    <w:rsid w:val="00BD7C23"/>
  </w:style>
  <w:style w:type="character" w:customStyle="1" w:styleId="WW8Num2z6">
    <w:name w:val="WW8Num2z6"/>
    <w:rsid w:val="00BD7C23"/>
  </w:style>
  <w:style w:type="character" w:customStyle="1" w:styleId="WW8Num2z7">
    <w:name w:val="WW8Num2z7"/>
    <w:rsid w:val="00BD7C23"/>
  </w:style>
  <w:style w:type="character" w:customStyle="1" w:styleId="WW8Num2z8">
    <w:name w:val="WW8Num2z8"/>
    <w:rsid w:val="00BD7C23"/>
  </w:style>
  <w:style w:type="character" w:customStyle="1" w:styleId="WW8Num3z0">
    <w:name w:val="WW8Num3z0"/>
    <w:rsid w:val="00BD7C23"/>
    <w:rPr>
      <w:rFonts w:ascii="Symbol" w:hAnsi="Symbol" w:cs="Symbol"/>
      <w:lang w:val="el-GR"/>
    </w:rPr>
  </w:style>
  <w:style w:type="character" w:customStyle="1" w:styleId="WW8Num4z0">
    <w:name w:val="WW8Num4z0"/>
    <w:rsid w:val="00BD7C23"/>
    <w:rPr>
      <w:lang w:val="el-GR"/>
    </w:rPr>
  </w:style>
  <w:style w:type="character" w:customStyle="1" w:styleId="WW8Num5z0">
    <w:name w:val="WW8Num5z0"/>
    <w:rsid w:val="00BD7C23"/>
    <w:rPr>
      <w:rFonts w:ascii="Webdings" w:hAnsi="Webdings" w:cs="Webdings"/>
      <w:color w:val="333399"/>
      <w:sz w:val="16"/>
    </w:rPr>
  </w:style>
  <w:style w:type="character" w:customStyle="1" w:styleId="WW8Num6z0">
    <w:name w:val="WW8Num6z0"/>
    <w:rsid w:val="00BD7C23"/>
    <w:rPr>
      <w:rFonts w:ascii="Symbol" w:hAnsi="Symbol" w:cs="Symbol"/>
      <w:strike/>
      <w:color w:val="0070C0"/>
      <w:kern w:val="1"/>
      <w:position w:val="0"/>
      <w:sz w:val="24"/>
      <w:vertAlign w:val="baseline"/>
      <w:lang w:val="el-GR"/>
    </w:rPr>
  </w:style>
  <w:style w:type="character" w:customStyle="1" w:styleId="WW8Num7z0">
    <w:name w:val="WW8Num7z0"/>
    <w:rsid w:val="00BD7C23"/>
    <w:rPr>
      <w:rFonts w:ascii="Symbol" w:hAnsi="Symbol" w:cs="Symbol"/>
      <w:shd w:val="clear" w:color="auto" w:fill="C0C0C0"/>
      <w:lang w:val="el-GR"/>
    </w:rPr>
  </w:style>
  <w:style w:type="character" w:customStyle="1" w:styleId="WW8Num8z0">
    <w:name w:val="WW8Num8z0"/>
    <w:rsid w:val="00BD7C23"/>
    <w:rPr>
      <w:b/>
      <w:bCs/>
      <w:szCs w:val="22"/>
      <w:lang w:val="el-GR"/>
    </w:rPr>
  </w:style>
  <w:style w:type="character" w:customStyle="1" w:styleId="WW8Num8z1">
    <w:name w:val="WW8Num8z1"/>
    <w:rsid w:val="00BD7C23"/>
  </w:style>
  <w:style w:type="character" w:customStyle="1" w:styleId="WW8Num8z2">
    <w:name w:val="WW8Num8z2"/>
    <w:rsid w:val="00BD7C23"/>
  </w:style>
  <w:style w:type="character" w:customStyle="1" w:styleId="WW8Num8z3">
    <w:name w:val="WW8Num8z3"/>
    <w:rsid w:val="00BD7C23"/>
  </w:style>
  <w:style w:type="character" w:customStyle="1" w:styleId="WW8Num8z4">
    <w:name w:val="WW8Num8z4"/>
    <w:rsid w:val="00BD7C23"/>
  </w:style>
  <w:style w:type="character" w:customStyle="1" w:styleId="WW8Num8z5">
    <w:name w:val="WW8Num8z5"/>
    <w:rsid w:val="00BD7C23"/>
  </w:style>
  <w:style w:type="character" w:customStyle="1" w:styleId="WW8Num8z6">
    <w:name w:val="WW8Num8z6"/>
    <w:rsid w:val="00BD7C23"/>
  </w:style>
  <w:style w:type="character" w:customStyle="1" w:styleId="WW8Num8z7">
    <w:name w:val="WW8Num8z7"/>
    <w:rsid w:val="00BD7C23"/>
  </w:style>
  <w:style w:type="character" w:customStyle="1" w:styleId="WW8Num8z8">
    <w:name w:val="WW8Num8z8"/>
    <w:rsid w:val="00BD7C23"/>
  </w:style>
  <w:style w:type="character" w:customStyle="1" w:styleId="WW8Num9z0">
    <w:name w:val="WW8Num9z0"/>
    <w:rsid w:val="00BD7C23"/>
    <w:rPr>
      <w:b/>
      <w:bCs/>
      <w:szCs w:val="22"/>
      <w:lang w:val="el-GR"/>
    </w:rPr>
  </w:style>
  <w:style w:type="character" w:customStyle="1" w:styleId="WW8Num9z1">
    <w:name w:val="WW8Num9z1"/>
    <w:rsid w:val="00BD7C23"/>
    <w:rPr>
      <w:rFonts w:eastAsia="Calibri"/>
      <w:lang w:val="el-GR"/>
    </w:rPr>
  </w:style>
  <w:style w:type="character" w:customStyle="1" w:styleId="WW8Num9z2">
    <w:name w:val="WW8Num9z2"/>
    <w:rsid w:val="00BD7C23"/>
  </w:style>
  <w:style w:type="character" w:customStyle="1" w:styleId="WW8Num9z3">
    <w:name w:val="WW8Num9z3"/>
    <w:rsid w:val="00BD7C23"/>
  </w:style>
  <w:style w:type="character" w:customStyle="1" w:styleId="WW8Num9z4">
    <w:name w:val="WW8Num9z4"/>
    <w:rsid w:val="00BD7C23"/>
  </w:style>
  <w:style w:type="character" w:customStyle="1" w:styleId="WW8Num9z5">
    <w:name w:val="WW8Num9z5"/>
    <w:rsid w:val="00BD7C23"/>
  </w:style>
  <w:style w:type="character" w:customStyle="1" w:styleId="WW8Num9z6">
    <w:name w:val="WW8Num9z6"/>
    <w:rsid w:val="00BD7C23"/>
  </w:style>
  <w:style w:type="character" w:customStyle="1" w:styleId="WW8Num9z7">
    <w:name w:val="WW8Num9z7"/>
    <w:rsid w:val="00BD7C23"/>
  </w:style>
  <w:style w:type="character" w:customStyle="1" w:styleId="WW8Num9z8">
    <w:name w:val="WW8Num9z8"/>
    <w:rsid w:val="00BD7C23"/>
  </w:style>
  <w:style w:type="character" w:customStyle="1" w:styleId="WW8Num10z0">
    <w:name w:val="WW8Num10z0"/>
    <w:rsid w:val="00BD7C23"/>
    <w:rPr>
      <w:rFonts w:ascii="Symbol" w:hAnsi="Symbol" w:cs="OpenSymbol"/>
      <w:color w:val="5B9BD5"/>
    </w:rPr>
  </w:style>
  <w:style w:type="character" w:customStyle="1" w:styleId="WW8Num11z0">
    <w:name w:val="WW8Num11z0"/>
    <w:rsid w:val="00BD7C23"/>
    <w:rPr>
      <w:rFonts w:ascii="Angsana New" w:hAnsi="Angsana New" w:cs="Angsana New" w:hint="default"/>
      <w:color w:val="000000"/>
      <w:kern w:val="1"/>
      <w:szCs w:val="22"/>
      <w:shd w:val="clear" w:color="auto" w:fill="FFFFFF"/>
      <w:lang w:val="el-GR"/>
    </w:rPr>
  </w:style>
  <w:style w:type="character" w:customStyle="1" w:styleId="WW8Num11z1">
    <w:name w:val="WW8Num11z1"/>
    <w:rsid w:val="00BD7C23"/>
    <w:rPr>
      <w:rFonts w:ascii="Courier New" w:hAnsi="Courier New" w:cs="Courier New" w:hint="default"/>
    </w:rPr>
  </w:style>
  <w:style w:type="character" w:customStyle="1" w:styleId="WW8Num11z2">
    <w:name w:val="WW8Num11z2"/>
    <w:rsid w:val="00BD7C23"/>
    <w:rPr>
      <w:rFonts w:ascii="Wingdings" w:hAnsi="Wingdings" w:cs="Wingdings" w:hint="default"/>
    </w:rPr>
  </w:style>
  <w:style w:type="character" w:customStyle="1" w:styleId="WW8Num11z3">
    <w:name w:val="WW8Num11z3"/>
    <w:rsid w:val="00BD7C23"/>
    <w:rPr>
      <w:rFonts w:ascii="Symbol" w:hAnsi="Symbol" w:cs="Symbol" w:hint="default"/>
    </w:rPr>
  </w:style>
  <w:style w:type="character" w:customStyle="1" w:styleId="WW8Num12z0">
    <w:name w:val="WW8Num12z0"/>
    <w:rsid w:val="00BD7C23"/>
    <w:rPr>
      <w:rFonts w:ascii="Symbol" w:hAnsi="Symbol" w:cs="Symbol" w:hint="default"/>
    </w:rPr>
  </w:style>
  <w:style w:type="character" w:customStyle="1" w:styleId="WW8Num12z1">
    <w:name w:val="WW8Num12z1"/>
    <w:rsid w:val="00BD7C23"/>
    <w:rPr>
      <w:rFonts w:ascii="Courier New" w:hAnsi="Courier New" w:cs="Courier New" w:hint="default"/>
    </w:rPr>
  </w:style>
  <w:style w:type="character" w:customStyle="1" w:styleId="WW8Num12z2">
    <w:name w:val="WW8Num12z2"/>
    <w:rsid w:val="00BD7C23"/>
    <w:rPr>
      <w:rFonts w:ascii="Wingdings" w:hAnsi="Wingdings" w:cs="Wingdings" w:hint="default"/>
    </w:rPr>
  </w:style>
  <w:style w:type="character" w:customStyle="1" w:styleId="DefaultParagraphFont3">
    <w:name w:val="Default Paragraph Font3"/>
    <w:rsid w:val="00BD7C23"/>
  </w:style>
  <w:style w:type="character" w:customStyle="1" w:styleId="WW8Num7z1">
    <w:name w:val="WW8Num7z1"/>
    <w:rsid w:val="00BD7C23"/>
  </w:style>
  <w:style w:type="character" w:customStyle="1" w:styleId="WW8Num7z2">
    <w:name w:val="WW8Num7z2"/>
    <w:rsid w:val="00BD7C23"/>
  </w:style>
  <w:style w:type="character" w:customStyle="1" w:styleId="WW8Num7z3">
    <w:name w:val="WW8Num7z3"/>
    <w:rsid w:val="00BD7C23"/>
  </w:style>
  <w:style w:type="character" w:customStyle="1" w:styleId="WW8Num7z4">
    <w:name w:val="WW8Num7z4"/>
    <w:rsid w:val="00BD7C23"/>
  </w:style>
  <w:style w:type="character" w:customStyle="1" w:styleId="WW8Num7z5">
    <w:name w:val="WW8Num7z5"/>
    <w:rsid w:val="00BD7C23"/>
  </w:style>
  <w:style w:type="character" w:customStyle="1" w:styleId="WW8Num7z6">
    <w:name w:val="WW8Num7z6"/>
    <w:rsid w:val="00BD7C23"/>
  </w:style>
  <w:style w:type="character" w:customStyle="1" w:styleId="WW8Num7z7">
    <w:name w:val="WW8Num7z7"/>
    <w:rsid w:val="00BD7C23"/>
  </w:style>
  <w:style w:type="character" w:customStyle="1" w:styleId="WW8Num7z8">
    <w:name w:val="WW8Num7z8"/>
    <w:rsid w:val="00BD7C23"/>
  </w:style>
  <w:style w:type="character" w:customStyle="1" w:styleId="WW-DefaultParagraphFont">
    <w:name w:val="WW-Default Paragraph Font"/>
    <w:rsid w:val="00BD7C23"/>
  </w:style>
  <w:style w:type="character" w:customStyle="1" w:styleId="WW-DefaultParagraphFont1">
    <w:name w:val="WW-Default Paragraph Font1"/>
    <w:rsid w:val="00BD7C23"/>
  </w:style>
  <w:style w:type="character" w:customStyle="1" w:styleId="30">
    <w:name w:val="Προεπιλεγμένη γραμματοσειρά3"/>
    <w:rsid w:val="00BD7C23"/>
  </w:style>
  <w:style w:type="character" w:customStyle="1" w:styleId="WW-DefaultParagraphFont11">
    <w:name w:val="WW-Default Paragraph Font11"/>
    <w:rsid w:val="00BD7C23"/>
  </w:style>
  <w:style w:type="character" w:customStyle="1" w:styleId="WW8Num10z1">
    <w:name w:val="WW8Num10z1"/>
    <w:rsid w:val="00BD7C23"/>
    <w:rPr>
      <w:rFonts w:eastAsia="Calibri"/>
      <w:lang w:val="el-GR"/>
    </w:rPr>
  </w:style>
  <w:style w:type="character" w:customStyle="1" w:styleId="WW8Num10z2">
    <w:name w:val="WW8Num10z2"/>
    <w:rsid w:val="00BD7C23"/>
  </w:style>
  <w:style w:type="character" w:customStyle="1" w:styleId="WW8Num10z3">
    <w:name w:val="WW8Num10z3"/>
    <w:rsid w:val="00BD7C23"/>
  </w:style>
  <w:style w:type="character" w:customStyle="1" w:styleId="WW8Num10z4">
    <w:name w:val="WW8Num10z4"/>
    <w:rsid w:val="00BD7C23"/>
  </w:style>
  <w:style w:type="character" w:customStyle="1" w:styleId="WW8Num10z5">
    <w:name w:val="WW8Num10z5"/>
    <w:rsid w:val="00BD7C23"/>
  </w:style>
  <w:style w:type="character" w:customStyle="1" w:styleId="WW8Num10z6">
    <w:name w:val="WW8Num10z6"/>
    <w:rsid w:val="00BD7C23"/>
  </w:style>
  <w:style w:type="character" w:customStyle="1" w:styleId="WW8Num10z7">
    <w:name w:val="WW8Num10z7"/>
    <w:rsid w:val="00BD7C23"/>
  </w:style>
  <w:style w:type="character" w:customStyle="1" w:styleId="WW8Num10z8">
    <w:name w:val="WW8Num10z8"/>
    <w:rsid w:val="00BD7C23"/>
  </w:style>
  <w:style w:type="character" w:customStyle="1" w:styleId="DefaultParagraphFont2">
    <w:name w:val="Default Paragraph Font2"/>
    <w:rsid w:val="00BD7C23"/>
  </w:style>
  <w:style w:type="character" w:customStyle="1" w:styleId="WW8Num11z4">
    <w:name w:val="WW8Num11z4"/>
    <w:rsid w:val="00BD7C23"/>
  </w:style>
  <w:style w:type="character" w:customStyle="1" w:styleId="WW8Num11z5">
    <w:name w:val="WW8Num11z5"/>
    <w:rsid w:val="00BD7C23"/>
  </w:style>
  <w:style w:type="character" w:customStyle="1" w:styleId="WW8Num11z6">
    <w:name w:val="WW8Num11z6"/>
    <w:rsid w:val="00BD7C23"/>
  </w:style>
  <w:style w:type="character" w:customStyle="1" w:styleId="WW8Num11z7">
    <w:name w:val="WW8Num11z7"/>
    <w:rsid w:val="00BD7C23"/>
  </w:style>
  <w:style w:type="character" w:customStyle="1" w:styleId="WW8Num11z8">
    <w:name w:val="WW8Num11z8"/>
    <w:rsid w:val="00BD7C23"/>
  </w:style>
  <w:style w:type="character" w:customStyle="1" w:styleId="WW8Num12z3">
    <w:name w:val="WW8Num12z3"/>
    <w:rsid w:val="00BD7C23"/>
  </w:style>
  <w:style w:type="character" w:customStyle="1" w:styleId="WW8Num12z4">
    <w:name w:val="WW8Num12z4"/>
    <w:rsid w:val="00BD7C23"/>
  </w:style>
  <w:style w:type="character" w:customStyle="1" w:styleId="WW8Num12z5">
    <w:name w:val="WW8Num12z5"/>
    <w:rsid w:val="00BD7C23"/>
  </w:style>
  <w:style w:type="character" w:customStyle="1" w:styleId="WW8Num12z6">
    <w:name w:val="WW8Num12z6"/>
    <w:rsid w:val="00BD7C23"/>
  </w:style>
  <w:style w:type="character" w:customStyle="1" w:styleId="WW8Num12z7">
    <w:name w:val="WW8Num12z7"/>
    <w:rsid w:val="00BD7C23"/>
  </w:style>
  <w:style w:type="character" w:customStyle="1" w:styleId="WW8Num12z8">
    <w:name w:val="WW8Num12z8"/>
    <w:rsid w:val="00BD7C23"/>
  </w:style>
  <w:style w:type="character" w:customStyle="1" w:styleId="WW8Num13z0">
    <w:name w:val="WW8Num13z0"/>
    <w:rsid w:val="00BD7C23"/>
    <w:rPr>
      <w:rFonts w:ascii="Symbol" w:hAnsi="Symbol" w:cs="OpenSymbol"/>
    </w:rPr>
  </w:style>
  <w:style w:type="character" w:customStyle="1" w:styleId="WW-DefaultParagraphFont111">
    <w:name w:val="WW-Default Paragraph Font111"/>
    <w:rsid w:val="00BD7C23"/>
  </w:style>
  <w:style w:type="character" w:customStyle="1" w:styleId="WW8Num13z1">
    <w:name w:val="WW8Num13z1"/>
    <w:rsid w:val="00BD7C23"/>
    <w:rPr>
      <w:rFonts w:eastAsia="Calibri"/>
      <w:lang w:val="el-GR"/>
    </w:rPr>
  </w:style>
  <w:style w:type="character" w:customStyle="1" w:styleId="WW8Num13z2">
    <w:name w:val="WW8Num13z2"/>
    <w:rsid w:val="00BD7C23"/>
  </w:style>
  <w:style w:type="character" w:customStyle="1" w:styleId="WW8Num13z3">
    <w:name w:val="WW8Num13z3"/>
    <w:rsid w:val="00BD7C23"/>
  </w:style>
  <w:style w:type="character" w:customStyle="1" w:styleId="WW8Num13z4">
    <w:name w:val="WW8Num13z4"/>
    <w:rsid w:val="00BD7C23"/>
  </w:style>
  <w:style w:type="character" w:customStyle="1" w:styleId="WW8Num13z5">
    <w:name w:val="WW8Num13z5"/>
    <w:rsid w:val="00BD7C23"/>
  </w:style>
  <w:style w:type="character" w:customStyle="1" w:styleId="WW8Num13z6">
    <w:name w:val="WW8Num13z6"/>
    <w:rsid w:val="00BD7C23"/>
  </w:style>
  <w:style w:type="character" w:customStyle="1" w:styleId="WW8Num13z7">
    <w:name w:val="WW8Num13z7"/>
    <w:rsid w:val="00BD7C23"/>
  </w:style>
  <w:style w:type="character" w:customStyle="1" w:styleId="WW8Num13z8">
    <w:name w:val="WW8Num13z8"/>
    <w:rsid w:val="00BD7C23"/>
  </w:style>
  <w:style w:type="character" w:customStyle="1" w:styleId="WW8Num14z0">
    <w:name w:val="WW8Num14z0"/>
    <w:rsid w:val="00BD7C23"/>
    <w:rPr>
      <w:rFonts w:ascii="Symbol" w:hAnsi="Symbol" w:cs="OpenSymbol"/>
    </w:rPr>
  </w:style>
  <w:style w:type="character" w:customStyle="1" w:styleId="WW8Num14z1">
    <w:name w:val="WW8Num14z1"/>
    <w:rsid w:val="00BD7C23"/>
  </w:style>
  <w:style w:type="character" w:customStyle="1" w:styleId="WW8Num14z2">
    <w:name w:val="WW8Num14z2"/>
    <w:rsid w:val="00BD7C23"/>
  </w:style>
  <w:style w:type="character" w:customStyle="1" w:styleId="WW8Num14z3">
    <w:name w:val="WW8Num14z3"/>
    <w:rsid w:val="00BD7C23"/>
  </w:style>
  <w:style w:type="character" w:customStyle="1" w:styleId="WW8Num14z4">
    <w:name w:val="WW8Num14z4"/>
    <w:rsid w:val="00BD7C23"/>
  </w:style>
  <w:style w:type="character" w:customStyle="1" w:styleId="WW8Num14z5">
    <w:name w:val="WW8Num14z5"/>
    <w:rsid w:val="00BD7C23"/>
  </w:style>
  <w:style w:type="character" w:customStyle="1" w:styleId="WW8Num14z6">
    <w:name w:val="WW8Num14z6"/>
    <w:rsid w:val="00BD7C23"/>
  </w:style>
  <w:style w:type="character" w:customStyle="1" w:styleId="WW8Num14z7">
    <w:name w:val="WW8Num14z7"/>
    <w:rsid w:val="00BD7C23"/>
  </w:style>
  <w:style w:type="character" w:customStyle="1" w:styleId="WW8Num14z8">
    <w:name w:val="WW8Num14z8"/>
    <w:rsid w:val="00BD7C23"/>
  </w:style>
  <w:style w:type="character" w:customStyle="1" w:styleId="WW8Num15z0">
    <w:name w:val="WW8Num15z0"/>
    <w:rsid w:val="00BD7C23"/>
  </w:style>
  <w:style w:type="character" w:customStyle="1" w:styleId="WW8Num15z1">
    <w:name w:val="WW8Num15z1"/>
    <w:rsid w:val="00BD7C23"/>
  </w:style>
  <w:style w:type="character" w:customStyle="1" w:styleId="WW8Num15z2">
    <w:name w:val="WW8Num15z2"/>
    <w:rsid w:val="00BD7C23"/>
  </w:style>
  <w:style w:type="character" w:customStyle="1" w:styleId="WW8Num15z3">
    <w:name w:val="WW8Num15z3"/>
    <w:rsid w:val="00BD7C23"/>
  </w:style>
  <w:style w:type="character" w:customStyle="1" w:styleId="WW8Num15z4">
    <w:name w:val="WW8Num15z4"/>
    <w:rsid w:val="00BD7C23"/>
  </w:style>
  <w:style w:type="character" w:customStyle="1" w:styleId="WW8Num15z5">
    <w:name w:val="WW8Num15z5"/>
    <w:rsid w:val="00BD7C23"/>
  </w:style>
  <w:style w:type="character" w:customStyle="1" w:styleId="WW8Num15z6">
    <w:name w:val="WW8Num15z6"/>
    <w:rsid w:val="00BD7C23"/>
  </w:style>
  <w:style w:type="character" w:customStyle="1" w:styleId="WW8Num15z7">
    <w:name w:val="WW8Num15z7"/>
    <w:rsid w:val="00BD7C23"/>
  </w:style>
  <w:style w:type="character" w:customStyle="1" w:styleId="WW8Num15z8">
    <w:name w:val="WW8Num15z8"/>
    <w:rsid w:val="00BD7C23"/>
  </w:style>
  <w:style w:type="character" w:customStyle="1" w:styleId="WW8Num16z0">
    <w:name w:val="WW8Num16z0"/>
    <w:rsid w:val="00BD7C23"/>
  </w:style>
  <w:style w:type="character" w:customStyle="1" w:styleId="WW8Num16z1">
    <w:name w:val="WW8Num16z1"/>
    <w:rsid w:val="00BD7C23"/>
  </w:style>
  <w:style w:type="character" w:customStyle="1" w:styleId="WW8Num16z2">
    <w:name w:val="WW8Num16z2"/>
    <w:rsid w:val="00BD7C23"/>
  </w:style>
  <w:style w:type="character" w:customStyle="1" w:styleId="WW8Num16z3">
    <w:name w:val="WW8Num16z3"/>
    <w:rsid w:val="00BD7C23"/>
  </w:style>
  <w:style w:type="character" w:customStyle="1" w:styleId="WW8Num16z4">
    <w:name w:val="WW8Num16z4"/>
    <w:rsid w:val="00BD7C23"/>
  </w:style>
  <w:style w:type="character" w:customStyle="1" w:styleId="WW8Num16z5">
    <w:name w:val="WW8Num16z5"/>
    <w:rsid w:val="00BD7C23"/>
  </w:style>
  <w:style w:type="character" w:customStyle="1" w:styleId="WW8Num16z6">
    <w:name w:val="WW8Num16z6"/>
    <w:rsid w:val="00BD7C23"/>
  </w:style>
  <w:style w:type="character" w:customStyle="1" w:styleId="WW8Num16z7">
    <w:name w:val="WW8Num16z7"/>
    <w:rsid w:val="00BD7C23"/>
  </w:style>
  <w:style w:type="character" w:customStyle="1" w:styleId="WW8Num16z8">
    <w:name w:val="WW8Num16z8"/>
    <w:rsid w:val="00BD7C23"/>
  </w:style>
  <w:style w:type="character" w:customStyle="1" w:styleId="WW-DefaultParagraphFont1111">
    <w:name w:val="WW-Default Paragraph Font1111"/>
    <w:rsid w:val="00BD7C23"/>
  </w:style>
  <w:style w:type="character" w:customStyle="1" w:styleId="WW-DefaultParagraphFont11111">
    <w:name w:val="WW-Default Paragraph Font11111"/>
    <w:rsid w:val="00BD7C23"/>
  </w:style>
  <w:style w:type="character" w:customStyle="1" w:styleId="WW-DefaultParagraphFont111111">
    <w:name w:val="WW-Default Paragraph Font111111"/>
    <w:rsid w:val="00BD7C23"/>
  </w:style>
  <w:style w:type="character" w:customStyle="1" w:styleId="WW-DefaultParagraphFont1111111">
    <w:name w:val="WW-Default Paragraph Font1111111"/>
    <w:rsid w:val="00BD7C23"/>
  </w:style>
  <w:style w:type="character" w:customStyle="1" w:styleId="WW-DefaultParagraphFont11111111">
    <w:name w:val="WW-Default Paragraph Font11111111"/>
    <w:rsid w:val="00BD7C23"/>
  </w:style>
  <w:style w:type="character" w:customStyle="1" w:styleId="WW8Num17z0">
    <w:name w:val="WW8Num17z0"/>
    <w:rsid w:val="00BD7C23"/>
  </w:style>
  <w:style w:type="character" w:customStyle="1" w:styleId="WW8Num17z1">
    <w:name w:val="WW8Num17z1"/>
    <w:rsid w:val="00BD7C23"/>
  </w:style>
  <w:style w:type="character" w:customStyle="1" w:styleId="WW8Num17z2">
    <w:name w:val="WW8Num17z2"/>
    <w:rsid w:val="00BD7C23"/>
  </w:style>
  <w:style w:type="character" w:customStyle="1" w:styleId="WW8Num17z3">
    <w:name w:val="WW8Num17z3"/>
    <w:rsid w:val="00BD7C23"/>
  </w:style>
  <w:style w:type="character" w:customStyle="1" w:styleId="WW8Num17z4">
    <w:name w:val="WW8Num17z4"/>
    <w:rsid w:val="00BD7C23"/>
  </w:style>
  <w:style w:type="character" w:customStyle="1" w:styleId="WW8Num17z5">
    <w:name w:val="WW8Num17z5"/>
    <w:rsid w:val="00BD7C23"/>
  </w:style>
  <w:style w:type="character" w:customStyle="1" w:styleId="WW8Num17z6">
    <w:name w:val="WW8Num17z6"/>
    <w:rsid w:val="00BD7C23"/>
  </w:style>
  <w:style w:type="character" w:customStyle="1" w:styleId="WW8Num17z7">
    <w:name w:val="WW8Num17z7"/>
    <w:rsid w:val="00BD7C23"/>
  </w:style>
  <w:style w:type="character" w:customStyle="1" w:styleId="WW8Num17z8">
    <w:name w:val="WW8Num17z8"/>
    <w:rsid w:val="00BD7C23"/>
  </w:style>
  <w:style w:type="character" w:customStyle="1" w:styleId="WW8Num18z0">
    <w:name w:val="WW8Num18z0"/>
    <w:rsid w:val="00BD7C23"/>
  </w:style>
  <w:style w:type="character" w:customStyle="1" w:styleId="WW8Num18z1">
    <w:name w:val="WW8Num18z1"/>
    <w:rsid w:val="00BD7C23"/>
  </w:style>
  <w:style w:type="character" w:customStyle="1" w:styleId="WW8Num18z2">
    <w:name w:val="WW8Num18z2"/>
    <w:rsid w:val="00BD7C23"/>
  </w:style>
  <w:style w:type="character" w:customStyle="1" w:styleId="WW8Num18z3">
    <w:name w:val="WW8Num18z3"/>
    <w:rsid w:val="00BD7C23"/>
  </w:style>
  <w:style w:type="character" w:customStyle="1" w:styleId="WW8Num18z4">
    <w:name w:val="WW8Num18z4"/>
    <w:rsid w:val="00BD7C23"/>
  </w:style>
  <w:style w:type="character" w:customStyle="1" w:styleId="WW8Num18z5">
    <w:name w:val="WW8Num18z5"/>
    <w:rsid w:val="00BD7C23"/>
  </w:style>
  <w:style w:type="character" w:customStyle="1" w:styleId="WW8Num18z6">
    <w:name w:val="WW8Num18z6"/>
    <w:rsid w:val="00BD7C23"/>
  </w:style>
  <w:style w:type="character" w:customStyle="1" w:styleId="WW8Num18z7">
    <w:name w:val="WW8Num18z7"/>
    <w:rsid w:val="00BD7C23"/>
  </w:style>
  <w:style w:type="character" w:customStyle="1" w:styleId="WW8Num18z8">
    <w:name w:val="WW8Num18z8"/>
    <w:rsid w:val="00BD7C23"/>
  </w:style>
  <w:style w:type="character" w:customStyle="1" w:styleId="WW8Num3z1">
    <w:name w:val="WW8Num3z1"/>
    <w:rsid w:val="00BD7C23"/>
  </w:style>
  <w:style w:type="character" w:customStyle="1" w:styleId="WW8Num3z2">
    <w:name w:val="WW8Num3z2"/>
    <w:rsid w:val="00BD7C23"/>
  </w:style>
  <w:style w:type="character" w:customStyle="1" w:styleId="WW8Num3z3">
    <w:name w:val="WW8Num3z3"/>
    <w:rsid w:val="00BD7C23"/>
  </w:style>
  <w:style w:type="character" w:customStyle="1" w:styleId="WW8Num3z4">
    <w:name w:val="WW8Num3z4"/>
    <w:rsid w:val="00BD7C23"/>
    <w:rPr>
      <w:rFonts w:ascii="Arial" w:hAnsi="Arial" w:cs="Times New Roman"/>
      <w:b w:val="0"/>
      <w:i w:val="0"/>
      <w:sz w:val="20"/>
      <w:szCs w:val="20"/>
    </w:rPr>
  </w:style>
  <w:style w:type="character" w:customStyle="1" w:styleId="WW8Num3z5">
    <w:name w:val="WW8Num3z5"/>
    <w:rsid w:val="00BD7C23"/>
  </w:style>
  <w:style w:type="character" w:customStyle="1" w:styleId="WW8Num3z6">
    <w:name w:val="WW8Num3z6"/>
    <w:rsid w:val="00BD7C23"/>
  </w:style>
  <w:style w:type="character" w:customStyle="1" w:styleId="WW8Num3z7">
    <w:name w:val="WW8Num3z7"/>
    <w:rsid w:val="00BD7C23"/>
  </w:style>
  <w:style w:type="character" w:customStyle="1" w:styleId="WW8Num3z8">
    <w:name w:val="WW8Num3z8"/>
    <w:rsid w:val="00BD7C23"/>
  </w:style>
  <w:style w:type="character" w:customStyle="1" w:styleId="WW-DefaultParagraphFont111111111">
    <w:name w:val="WW-Default Paragraph Font111111111"/>
    <w:rsid w:val="00BD7C23"/>
  </w:style>
  <w:style w:type="character" w:customStyle="1" w:styleId="WW-DefaultParagraphFont1111111111">
    <w:name w:val="WW-Default Paragraph Font1111111111"/>
    <w:rsid w:val="00BD7C23"/>
  </w:style>
  <w:style w:type="character" w:customStyle="1" w:styleId="WW-DefaultParagraphFont11111111111">
    <w:name w:val="WW-Default Paragraph Font11111111111"/>
    <w:rsid w:val="00BD7C23"/>
  </w:style>
  <w:style w:type="character" w:customStyle="1" w:styleId="WW-DefaultParagraphFont111111111111">
    <w:name w:val="WW-Default Paragraph Font111111111111"/>
    <w:rsid w:val="00BD7C23"/>
  </w:style>
  <w:style w:type="character" w:customStyle="1" w:styleId="20">
    <w:name w:val="Προεπιλεγμένη γραμματοσειρά2"/>
    <w:rsid w:val="00BD7C23"/>
  </w:style>
  <w:style w:type="character" w:customStyle="1" w:styleId="WW8Num19z0">
    <w:name w:val="WW8Num19z0"/>
    <w:rsid w:val="00BD7C23"/>
    <w:rPr>
      <w:rFonts w:ascii="Calibri" w:hAnsi="Calibri" w:cs="Calibri"/>
    </w:rPr>
  </w:style>
  <w:style w:type="character" w:customStyle="1" w:styleId="WW8Num19z1">
    <w:name w:val="WW8Num19z1"/>
    <w:rsid w:val="00BD7C23"/>
  </w:style>
  <w:style w:type="character" w:customStyle="1" w:styleId="WW8Num20z0">
    <w:name w:val="WW8Num20z0"/>
    <w:rsid w:val="00BD7C23"/>
    <w:rPr>
      <w:rFonts w:ascii="Calibri" w:eastAsia="Calibri" w:hAnsi="Calibri" w:cs="Times New Roman"/>
    </w:rPr>
  </w:style>
  <w:style w:type="character" w:customStyle="1" w:styleId="WW8Num20z1">
    <w:name w:val="WW8Num20z1"/>
    <w:rsid w:val="00BD7C23"/>
    <w:rPr>
      <w:rFonts w:ascii="Courier New" w:hAnsi="Courier New" w:cs="Courier New"/>
    </w:rPr>
  </w:style>
  <w:style w:type="character" w:customStyle="1" w:styleId="WW8Num20z2">
    <w:name w:val="WW8Num20z2"/>
    <w:rsid w:val="00BD7C23"/>
    <w:rPr>
      <w:rFonts w:ascii="Wingdings" w:hAnsi="Wingdings" w:cs="Wingdings"/>
    </w:rPr>
  </w:style>
  <w:style w:type="character" w:customStyle="1" w:styleId="WW8Num20z3">
    <w:name w:val="WW8Num20z3"/>
    <w:rsid w:val="00BD7C23"/>
    <w:rPr>
      <w:rFonts w:ascii="Symbol" w:hAnsi="Symbol" w:cs="Symbol"/>
    </w:rPr>
  </w:style>
  <w:style w:type="character" w:customStyle="1" w:styleId="WW-DefaultParagraphFont1111111111111">
    <w:name w:val="WW-Default Paragraph Font1111111111111"/>
    <w:rsid w:val="00BD7C23"/>
  </w:style>
  <w:style w:type="character" w:customStyle="1" w:styleId="WW8Num19z2">
    <w:name w:val="WW8Num19z2"/>
    <w:rsid w:val="00BD7C23"/>
  </w:style>
  <w:style w:type="character" w:customStyle="1" w:styleId="WW8Num19z3">
    <w:name w:val="WW8Num19z3"/>
    <w:rsid w:val="00BD7C23"/>
  </w:style>
  <w:style w:type="character" w:customStyle="1" w:styleId="WW8Num19z4">
    <w:name w:val="WW8Num19z4"/>
    <w:rsid w:val="00BD7C23"/>
  </w:style>
  <w:style w:type="character" w:customStyle="1" w:styleId="WW8Num19z5">
    <w:name w:val="WW8Num19z5"/>
    <w:rsid w:val="00BD7C23"/>
  </w:style>
  <w:style w:type="character" w:customStyle="1" w:styleId="WW8Num19z6">
    <w:name w:val="WW8Num19z6"/>
    <w:rsid w:val="00BD7C23"/>
  </w:style>
  <w:style w:type="character" w:customStyle="1" w:styleId="WW8Num19z7">
    <w:name w:val="WW8Num19z7"/>
    <w:rsid w:val="00BD7C23"/>
  </w:style>
  <w:style w:type="character" w:customStyle="1" w:styleId="WW8Num19z8">
    <w:name w:val="WW8Num19z8"/>
    <w:rsid w:val="00BD7C23"/>
  </w:style>
  <w:style w:type="character" w:customStyle="1" w:styleId="WW8Num20z4">
    <w:name w:val="WW8Num20z4"/>
    <w:rsid w:val="00BD7C23"/>
  </w:style>
  <w:style w:type="character" w:customStyle="1" w:styleId="WW8Num20z5">
    <w:name w:val="WW8Num20z5"/>
    <w:rsid w:val="00BD7C23"/>
  </w:style>
  <w:style w:type="character" w:customStyle="1" w:styleId="WW8Num20z6">
    <w:name w:val="WW8Num20z6"/>
    <w:rsid w:val="00BD7C23"/>
  </w:style>
  <w:style w:type="character" w:customStyle="1" w:styleId="WW8Num20z7">
    <w:name w:val="WW8Num20z7"/>
    <w:rsid w:val="00BD7C23"/>
  </w:style>
  <w:style w:type="character" w:customStyle="1" w:styleId="WW8Num20z8">
    <w:name w:val="WW8Num20z8"/>
    <w:rsid w:val="00BD7C23"/>
  </w:style>
  <w:style w:type="character" w:customStyle="1" w:styleId="WW-DefaultParagraphFont11111111111111">
    <w:name w:val="WW-Default Paragraph Font11111111111111"/>
    <w:rsid w:val="00BD7C23"/>
  </w:style>
  <w:style w:type="character" w:customStyle="1" w:styleId="WW-DefaultParagraphFont111111111111111">
    <w:name w:val="WW-Default Paragraph Font111111111111111"/>
    <w:rsid w:val="00BD7C23"/>
  </w:style>
  <w:style w:type="character" w:customStyle="1" w:styleId="WW8Num21z0">
    <w:name w:val="WW8Num21z0"/>
    <w:rsid w:val="00BD7C23"/>
    <w:rPr>
      <w:rFonts w:ascii="Calibri" w:eastAsia="Times New Roman" w:hAnsi="Calibri" w:cs="Calibri"/>
    </w:rPr>
  </w:style>
  <w:style w:type="character" w:customStyle="1" w:styleId="WW8Num21z1">
    <w:name w:val="WW8Num21z1"/>
    <w:rsid w:val="00BD7C23"/>
    <w:rPr>
      <w:rFonts w:ascii="Courier New" w:hAnsi="Courier New" w:cs="Courier New"/>
    </w:rPr>
  </w:style>
  <w:style w:type="character" w:customStyle="1" w:styleId="WW8Num21z2">
    <w:name w:val="WW8Num21z2"/>
    <w:rsid w:val="00BD7C23"/>
    <w:rPr>
      <w:rFonts w:ascii="Wingdings" w:hAnsi="Wingdings" w:cs="Wingdings"/>
    </w:rPr>
  </w:style>
  <w:style w:type="character" w:customStyle="1" w:styleId="WW8Num21z3">
    <w:name w:val="WW8Num21z3"/>
    <w:rsid w:val="00BD7C23"/>
    <w:rPr>
      <w:rFonts w:ascii="Symbol" w:hAnsi="Symbol" w:cs="Symbol"/>
    </w:rPr>
  </w:style>
  <w:style w:type="character" w:customStyle="1" w:styleId="WW8Num22z0">
    <w:name w:val="WW8Num22z0"/>
    <w:rsid w:val="00BD7C23"/>
    <w:rPr>
      <w:rFonts w:ascii="Symbol" w:hAnsi="Symbol" w:cs="Symbol"/>
    </w:rPr>
  </w:style>
  <w:style w:type="character" w:customStyle="1" w:styleId="WW8Num22z1">
    <w:name w:val="WW8Num22z1"/>
    <w:rsid w:val="00BD7C23"/>
    <w:rPr>
      <w:rFonts w:ascii="Courier New" w:hAnsi="Courier New" w:cs="Courier New"/>
    </w:rPr>
  </w:style>
  <w:style w:type="character" w:customStyle="1" w:styleId="WW8Num22z2">
    <w:name w:val="WW8Num22z2"/>
    <w:rsid w:val="00BD7C23"/>
    <w:rPr>
      <w:rFonts w:ascii="Wingdings" w:hAnsi="Wingdings" w:cs="Wingdings"/>
    </w:rPr>
  </w:style>
  <w:style w:type="character" w:customStyle="1" w:styleId="WW8Num23z0">
    <w:name w:val="WW8Num23z0"/>
    <w:rsid w:val="00BD7C23"/>
    <w:rPr>
      <w:rFonts w:ascii="Calibri" w:eastAsia="Times New Roman" w:hAnsi="Calibri" w:cs="Calibri"/>
    </w:rPr>
  </w:style>
  <w:style w:type="character" w:customStyle="1" w:styleId="WW8Num23z1">
    <w:name w:val="WW8Num23z1"/>
    <w:rsid w:val="00BD7C23"/>
    <w:rPr>
      <w:rFonts w:ascii="Courier New" w:hAnsi="Courier New" w:cs="Courier New"/>
    </w:rPr>
  </w:style>
  <w:style w:type="character" w:customStyle="1" w:styleId="WW8Num23z2">
    <w:name w:val="WW8Num23z2"/>
    <w:rsid w:val="00BD7C23"/>
    <w:rPr>
      <w:rFonts w:ascii="Wingdings" w:hAnsi="Wingdings" w:cs="Wingdings"/>
    </w:rPr>
  </w:style>
  <w:style w:type="character" w:customStyle="1" w:styleId="WW8Num23z3">
    <w:name w:val="WW8Num23z3"/>
    <w:rsid w:val="00BD7C23"/>
    <w:rPr>
      <w:rFonts w:ascii="Symbol" w:hAnsi="Symbol" w:cs="Symbol"/>
    </w:rPr>
  </w:style>
  <w:style w:type="character" w:customStyle="1" w:styleId="WW8Num24z0">
    <w:name w:val="WW8Num24z0"/>
    <w:rsid w:val="00BD7C23"/>
    <w:rPr>
      <w:rFonts w:ascii="Symbol" w:hAnsi="Symbol" w:cs="Symbol"/>
      <w:strike/>
      <w:color w:val="0070C0"/>
      <w:position w:val="0"/>
      <w:sz w:val="24"/>
      <w:vertAlign w:val="baseline"/>
      <w:lang w:val="el-GR"/>
    </w:rPr>
  </w:style>
  <w:style w:type="character" w:customStyle="1" w:styleId="WW8Num24z1">
    <w:name w:val="WW8Num24z1"/>
    <w:rsid w:val="00BD7C23"/>
    <w:rPr>
      <w:rFonts w:ascii="Courier New" w:hAnsi="Courier New" w:cs="Courier New"/>
    </w:rPr>
  </w:style>
  <w:style w:type="character" w:customStyle="1" w:styleId="WW8Num24z2">
    <w:name w:val="WW8Num24z2"/>
    <w:rsid w:val="00BD7C23"/>
    <w:rPr>
      <w:rFonts w:ascii="Wingdings" w:hAnsi="Wingdings" w:cs="Wingdings"/>
    </w:rPr>
  </w:style>
  <w:style w:type="character" w:customStyle="1" w:styleId="WW8Num25z0">
    <w:name w:val="WW8Num25z0"/>
    <w:rsid w:val="00BD7C23"/>
    <w:rPr>
      <w:rFonts w:ascii="Symbol" w:hAnsi="Symbol" w:cs="Symbol"/>
    </w:rPr>
  </w:style>
  <w:style w:type="character" w:customStyle="1" w:styleId="WW8Num25z1">
    <w:name w:val="WW8Num25z1"/>
    <w:rsid w:val="00BD7C23"/>
    <w:rPr>
      <w:rFonts w:ascii="Courier New" w:hAnsi="Courier New" w:cs="Courier New"/>
    </w:rPr>
  </w:style>
  <w:style w:type="character" w:customStyle="1" w:styleId="WW8Num25z2">
    <w:name w:val="WW8Num25z2"/>
    <w:rsid w:val="00BD7C23"/>
    <w:rPr>
      <w:rFonts w:ascii="Wingdings" w:hAnsi="Wingdings" w:cs="Wingdings"/>
    </w:rPr>
  </w:style>
  <w:style w:type="character" w:customStyle="1" w:styleId="WW8Num26z0">
    <w:name w:val="WW8Num26z0"/>
    <w:rsid w:val="00BD7C23"/>
    <w:rPr>
      <w:rFonts w:ascii="Symbol" w:hAnsi="Symbol" w:cs="Symbol"/>
    </w:rPr>
  </w:style>
  <w:style w:type="character" w:customStyle="1" w:styleId="WW8Num26z1">
    <w:name w:val="WW8Num26z1"/>
    <w:rsid w:val="00BD7C23"/>
    <w:rPr>
      <w:rFonts w:ascii="Courier New" w:hAnsi="Courier New" w:cs="Courier New"/>
    </w:rPr>
  </w:style>
  <w:style w:type="character" w:customStyle="1" w:styleId="WW8Num26z2">
    <w:name w:val="WW8Num26z2"/>
    <w:rsid w:val="00BD7C23"/>
    <w:rPr>
      <w:rFonts w:ascii="Wingdings" w:hAnsi="Wingdings" w:cs="Wingdings"/>
    </w:rPr>
  </w:style>
  <w:style w:type="character" w:customStyle="1" w:styleId="WW8Num27z0">
    <w:name w:val="WW8Num27z0"/>
    <w:rsid w:val="00BD7C23"/>
    <w:rPr>
      <w:rFonts w:ascii="Calibri" w:eastAsia="Times New Roman" w:hAnsi="Calibri" w:cs="Calibri"/>
    </w:rPr>
  </w:style>
  <w:style w:type="character" w:customStyle="1" w:styleId="WW8Num27z1">
    <w:name w:val="WW8Num27z1"/>
    <w:rsid w:val="00BD7C23"/>
    <w:rPr>
      <w:rFonts w:ascii="Courier New" w:hAnsi="Courier New" w:cs="Courier New"/>
    </w:rPr>
  </w:style>
  <w:style w:type="character" w:customStyle="1" w:styleId="WW8Num27z2">
    <w:name w:val="WW8Num27z2"/>
    <w:rsid w:val="00BD7C23"/>
    <w:rPr>
      <w:rFonts w:ascii="Wingdings" w:hAnsi="Wingdings" w:cs="Wingdings"/>
    </w:rPr>
  </w:style>
  <w:style w:type="character" w:customStyle="1" w:styleId="WW8Num27z3">
    <w:name w:val="WW8Num27z3"/>
    <w:rsid w:val="00BD7C23"/>
    <w:rPr>
      <w:rFonts w:ascii="Symbol" w:hAnsi="Symbol" w:cs="Symbol"/>
    </w:rPr>
  </w:style>
  <w:style w:type="character" w:customStyle="1" w:styleId="WW8Num28z0">
    <w:name w:val="WW8Num28z0"/>
    <w:rsid w:val="00BD7C23"/>
    <w:rPr>
      <w:rFonts w:ascii="Symbol" w:hAnsi="Symbol" w:cs="Symbol"/>
    </w:rPr>
  </w:style>
  <w:style w:type="character" w:customStyle="1" w:styleId="WW8Num28z1">
    <w:name w:val="WW8Num28z1"/>
    <w:rsid w:val="00BD7C23"/>
    <w:rPr>
      <w:rFonts w:ascii="Courier New" w:hAnsi="Courier New" w:cs="Courier New"/>
    </w:rPr>
  </w:style>
  <w:style w:type="character" w:customStyle="1" w:styleId="WW8Num28z2">
    <w:name w:val="WW8Num28z2"/>
    <w:rsid w:val="00BD7C23"/>
    <w:rPr>
      <w:rFonts w:ascii="Wingdings" w:hAnsi="Wingdings" w:cs="Wingdings"/>
    </w:rPr>
  </w:style>
  <w:style w:type="character" w:customStyle="1" w:styleId="WW8Num29z0">
    <w:name w:val="WW8Num29z0"/>
    <w:rsid w:val="00BD7C23"/>
    <w:rPr>
      <w:rFonts w:ascii="Calibri" w:eastAsia="Times New Roman" w:hAnsi="Calibri" w:cs="Calibri"/>
    </w:rPr>
  </w:style>
  <w:style w:type="character" w:customStyle="1" w:styleId="WW8Num29z1">
    <w:name w:val="WW8Num29z1"/>
    <w:rsid w:val="00BD7C23"/>
    <w:rPr>
      <w:rFonts w:ascii="Courier New" w:hAnsi="Courier New" w:cs="Courier New"/>
    </w:rPr>
  </w:style>
  <w:style w:type="character" w:customStyle="1" w:styleId="WW8Num29z2">
    <w:name w:val="WW8Num29z2"/>
    <w:rsid w:val="00BD7C23"/>
    <w:rPr>
      <w:rFonts w:ascii="Wingdings" w:hAnsi="Wingdings" w:cs="Wingdings"/>
    </w:rPr>
  </w:style>
  <w:style w:type="character" w:customStyle="1" w:styleId="WW8Num29z3">
    <w:name w:val="WW8Num29z3"/>
    <w:rsid w:val="00BD7C23"/>
    <w:rPr>
      <w:rFonts w:ascii="Symbol" w:hAnsi="Symbol" w:cs="Symbol"/>
    </w:rPr>
  </w:style>
  <w:style w:type="character" w:customStyle="1" w:styleId="WW8Num30z0">
    <w:name w:val="WW8Num30z0"/>
    <w:rsid w:val="00BD7C23"/>
    <w:rPr>
      <w:rFonts w:ascii="Symbol" w:hAnsi="Symbol" w:cs="Symbol"/>
      <w:shd w:val="clear" w:color="auto" w:fill="FFFF00"/>
    </w:rPr>
  </w:style>
  <w:style w:type="character" w:customStyle="1" w:styleId="WW8Num30z1">
    <w:name w:val="WW8Num30z1"/>
    <w:rsid w:val="00BD7C23"/>
    <w:rPr>
      <w:rFonts w:ascii="Courier New" w:hAnsi="Courier New" w:cs="Courier New"/>
    </w:rPr>
  </w:style>
  <w:style w:type="character" w:customStyle="1" w:styleId="WW8Num30z2">
    <w:name w:val="WW8Num30z2"/>
    <w:rsid w:val="00BD7C23"/>
    <w:rPr>
      <w:rFonts w:ascii="Wingdings" w:hAnsi="Wingdings" w:cs="Wingdings"/>
    </w:rPr>
  </w:style>
  <w:style w:type="character" w:customStyle="1" w:styleId="WW8Num31z0">
    <w:name w:val="WW8Num31z0"/>
    <w:rsid w:val="00BD7C23"/>
    <w:rPr>
      <w:rFonts w:cs="Times New Roman"/>
    </w:rPr>
  </w:style>
  <w:style w:type="character" w:customStyle="1" w:styleId="WW8Num32z0">
    <w:name w:val="WW8Num32z0"/>
    <w:rsid w:val="00BD7C23"/>
  </w:style>
  <w:style w:type="character" w:customStyle="1" w:styleId="WW8Num32z1">
    <w:name w:val="WW8Num32z1"/>
    <w:rsid w:val="00BD7C23"/>
  </w:style>
  <w:style w:type="character" w:customStyle="1" w:styleId="WW8Num32z2">
    <w:name w:val="WW8Num32z2"/>
    <w:rsid w:val="00BD7C23"/>
  </w:style>
  <w:style w:type="character" w:customStyle="1" w:styleId="WW8Num32z3">
    <w:name w:val="WW8Num32z3"/>
    <w:rsid w:val="00BD7C23"/>
  </w:style>
  <w:style w:type="character" w:customStyle="1" w:styleId="WW8Num32z4">
    <w:name w:val="WW8Num32z4"/>
    <w:rsid w:val="00BD7C23"/>
  </w:style>
  <w:style w:type="character" w:customStyle="1" w:styleId="WW8Num32z5">
    <w:name w:val="WW8Num32z5"/>
    <w:rsid w:val="00BD7C23"/>
  </w:style>
  <w:style w:type="character" w:customStyle="1" w:styleId="WW8Num32z6">
    <w:name w:val="WW8Num32z6"/>
    <w:rsid w:val="00BD7C23"/>
  </w:style>
  <w:style w:type="character" w:customStyle="1" w:styleId="WW8Num32z7">
    <w:name w:val="WW8Num32z7"/>
    <w:rsid w:val="00BD7C23"/>
  </w:style>
  <w:style w:type="character" w:customStyle="1" w:styleId="WW8Num32z8">
    <w:name w:val="WW8Num32z8"/>
    <w:rsid w:val="00BD7C23"/>
  </w:style>
  <w:style w:type="character" w:customStyle="1" w:styleId="WW8Num33z0">
    <w:name w:val="WW8Num33z0"/>
    <w:rsid w:val="00BD7C23"/>
    <w:rPr>
      <w:rFonts w:ascii="Symbol" w:eastAsia="Calibri" w:hAnsi="Symbol" w:cs="Symbol"/>
    </w:rPr>
  </w:style>
  <w:style w:type="character" w:customStyle="1" w:styleId="WW8Num33z1">
    <w:name w:val="WW8Num33z1"/>
    <w:rsid w:val="00BD7C23"/>
    <w:rPr>
      <w:rFonts w:ascii="Courier New" w:hAnsi="Courier New" w:cs="Courier New"/>
    </w:rPr>
  </w:style>
  <w:style w:type="character" w:customStyle="1" w:styleId="WW8Num33z2">
    <w:name w:val="WW8Num33z2"/>
    <w:rsid w:val="00BD7C23"/>
    <w:rPr>
      <w:rFonts w:ascii="Wingdings" w:hAnsi="Wingdings" w:cs="Wingdings"/>
    </w:rPr>
  </w:style>
  <w:style w:type="character" w:customStyle="1" w:styleId="WW8Num34z0">
    <w:name w:val="WW8Num34z0"/>
    <w:rsid w:val="00BD7C23"/>
    <w:rPr>
      <w:rFonts w:ascii="Symbol" w:hAnsi="Symbol" w:cs="Symbol"/>
    </w:rPr>
  </w:style>
  <w:style w:type="character" w:customStyle="1" w:styleId="WW8Num34z1">
    <w:name w:val="WW8Num34z1"/>
    <w:rsid w:val="00BD7C23"/>
    <w:rPr>
      <w:rFonts w:ascii="Courier New" w:hAnsi="Courier New" w:cs="Courier New"/>
    </w:rPr>
  </w:style>
  <w:style w:type="character" w:customStyle="1" w:styleId="WW8Num34z2">
    <w:name w:val="WW8Num34z2"/>
    <w:rsid w:val="00BD7C23"/>
    <w:rPr>
      <w:rFonts w:ascii="Wingdings" w:hAnsi="Wingdings" w:cs="Wingdings"/>
    </w:rPr>
  </w:style>
  <w:style w:type="character" w:customStyle="1" w:styleId="WW8Num35z0">
    <w:name w:val="WW8Num35z0"/>
    <w:rsid w:val="00BD7C23"/>
    <w:rPr>
      <w:rFonts w:ascii="Calibri" w:eastAsia="Times New Roman" w:hAnsi="Calibri" w:cs="Calibri"/>
    </w:rPr>
  </w:style>
  <w:style w:type="character" w:customStyle="1" w:styleId="WW8Num35z1">
    <w:name w:val="WW8Num35z1"/>
    <w:rsid w:val="00BD7C23"/>
    <w:rPr>
      <w:rFonts w:ascii="Courier New" w:hAnsi="Courier New" w:cs="Courier New"/>
    </w:rPr>
  </w:style>
  <w:style w:type="character" w:customStyle="1" w:styleId="WW8Num35z2">
    <w:name w:val="WW8Num35z2"/>
    <w:rsid w:val="00BD7C23"/>
    <w:rPr>
      <w:rFonts w:ascii="Wingdings" w:hAnsi="Wingdings" w:cs="Wingdings"/>
    </w:rPr>
  </w:style>
  <w:style w:type="character" w:customStyle="1" w:styleId="WW8Num35z3">
    <w:name w:val="WW8Num35z3"/>
    <w:rsid w:val="00BD7C23"/>
    <w:rPr>
      <w:rFonts w:ascii="Symbol" w:hAnsi="Symbol" w:cs="Symbol"/>
    </w:rPr>
  </w:style>
  <w:style w:type="character" w:customStyle="1" w:styleId="WW8Num36z0">
    <w:name w:val="WW8Num36z0"/>
    <w:rsid w:val="00BD7C23"/>
    <w:rPr>
      <w:lang w:val="el-GR"/>
    </w:rPr>
  </w:style>
  <w:style w:type="character" w:customStyle="1" w:styleId="WW8Num36z1">
    <w:name w:val="WW8Num36z1"/>
    <w:rsid w:val="00BD7C23"/>
  </w:style>
  <w:style w:type="character" w:customStyle="1" w:styleId="WW8Num36z2">
    <w:name w:val="WW8Num36z2"/>
    <w:rsid w:val="00BD7C23"/>
  </w:style>
  <w:style w:type="character" w:customStyle="1" w:styleId="WW8Num36z3">
    <w:name w:val="WW8Num36z3"/>
    <w:rsid w:val="00BD7C23"/>
  </w:style>
  <w:style w:type="character" w:customStyle="1" w:styleId="WW8Num36z4">
    <w:name w:val="WW8Num36z4"/>
    <w:rsid w:val="00BD7C23"/>
  </w:style>
  <w:style w:type="character" w:customStyle="1" w:styleId="WW8Num36z5">
    <w:name w:val="WW8Num36z5"/>
    <w:rsid w:val="00BD7C23"/>
  </w:style>
  <w:style w:type="character" w:customStyle="1" w:styleId="WW8Num36z6">
    <w:name w:val="WW8Num36z6"/>
    <w:rsid w:val="00BD7C23"/>
  </w:style>
  <w:style w:type="character" w:customStyle="1" w:styleId="WW8Num36z7">
    <w:name w:val="WW8Num36z7"/>
    <w:rsid w:val="00BD7C23"/>
  </w:style>
  <w:style w:type="character" w:customStyle="1" w:styleId="WW8Num36z8">
    <w:name w:val="WW8Num36z8"/>
    <w:rsid w:val="00BD7C23"/>
  </w:style>
  <w:style w:type="character" w:customStyle="1" w:styleId="WW8Num37z0">
    <w:name w:val="WW8Num37z0"/>
    <w:rsid w:val="00BD7C23"/>
    <w:rPr>
      <w:rFonts w:ascii="Calibri" w:eastAsia="Times New Roman" w:hAnsi="Calibri" w:cs="Calibri"/>
    </w:rPr>
  </w:style>
  <w:style w:type="character" w:customStyle="1" w:styleId="WW8Num37z1">
    <w:name w:val="WW8Num37z1"/>
    <w:rsid w:val="00BD7C23"/>
    <w:rPr>
      <w:rFonts w:ascii="Courier New" w:hAnsi="Courier New" w:cs="Courier New"/>
    </w:rPr>
  </w:style>
  <w:style w:type="character" w:customStyle="1" w:styleId="WW8Num37z2">
    <w:name w:val="WW8Num37z2"/>
    <w:rsid w:val="00BD7C23"/>
    <w:rPr>
      <w:rFonts w:ascii="Wingdings" w:hAnsi="Wingdings" w:cs="Wingdings"/>
    </w:rPr>
  </w:style>
  <w:style w:type="character" w:customStyle="1" w:styleId="WW8Num37z3">
    <w:name w:val="WW8Num37z3"/>
    <w:rsid w:val="00BD7C23"/>
    <w:rPr>
      <w:rFonts w:ascii="Symbol" w:hAnsi="Symbol" w:cs="Symbol"/>
    </w:rPr>
  </w:style>
  <w:style w:type="character" w:customStyle="1" w:styleId="WW8Num38z0">
    <w:name w:val="WW8Num38z0"/>
    <w:rsid w:val="00BD7C23"/>
  </w:style>
  <w:style w:type="character" w:customStyle="1" w:styleId="WW8Num38z1">
    <w:name w:val="WW8Num38z1"/>
    <w:rsid w:val="00BD7C23"/>
  </w:style>
  <w:style w:type="character" w:customStyle="1" w:styleId="WW8Num38z2">
    <w:name w:val="WW8Num38z2"/>
    <w:rsid w:val="00BD7C23"/>
  </w:style>
  <w:style w:type="character" w:customStyle="1" w:styleId="WW8Num38z3">
    <w:name w:val="WW8Num38z3"/>
    <w:rsid w:val="00BD7C23"/>
  </w:style>
  <w:style w:type="character" w:customStyle="1" w:styleId="WW8Num38z4">
    <w:name w:val="WW8Num38z4"/>
    <w:rsid w:val="00BD7C23"/>
  </w:style>
  <w:style w:type="character" w:customStyle="1" w:styleId="WW8Num38z5">
    <w:name w:val="WW8Num38z5"/>
    <w:rsid w:val="00BD7C23"/>
  </w:style>
  <w:style w:type="character" w:customStyle="1" w:styleId="WW8Num38z6">
    <w:name w:val="WW8Num38z6"/>
    <w:rsid w:val="00BD7C23"/>
  </w:style>
  <w:style w:type="character" w:customStyle="1" w:styleId="WW8Num38z7">
    <w:name w:val="WW8Num38z7"/>
    <w:rsid w:val="00BD7C23"/>
  </w:style>
  <w:style w:type="character" w:customStyle="1" w:styleId="WW8Num38z8">
    <w:name w:val="WW8Num38z8"/>
    <w:rsid w:val="00BD7C23"/>
  </w:style>
  <w:style w:type="character" w:customStyle="1" w:styleId="WW-DefaultParagraphFont1111111111111111">
    <w:name w:val="WW-Default Paragraph Font1111111111111111"/>
    <w:rsid w:val="00BD7C23"/>
  </w:style>
  <w:style w:type="character" w:customStyle="1" w:styleId="WW8Num4z1">
    <w:name w:val="WW8Num4z1"/>
    <w:rsid w:val="00BD7C23"/>
    <w:rPr>
      <w:rFonts w:cs="Times New Roman"/>
    </w:rPr>
  </w:style>
  <w:style w:type="character" w:customStyle="1" w:styleId="WW8Num5z1">
    <w:name w:val="WW8Num5z1"/>
    <w:rsid w:val="00BD7C23"/>
    <w:rPr>
      <w:rFonts w:cs="Times New Roman"/>
    </w:rPr>
  </w:style>
  <w:style w:type="character" w:customStyle="1" w:styleId="WW8Num6z1">
    <w:name w:val="WW8Num6z1"/>
    <w:rsid w:val="00BD7C23"/>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BD7C23"/>
  </w:style>
  <w:style w:type="character" w:customStyle="1" w:styleId="WW8Num29z5">
    <w:name w:val="WW8Num29z5"/>
    <w:rsid w:val="00BD7C23"/>
  </w:style>
  <w:style w:type="character" w:customStyle="1" w:styleId="WW8Num29z6">
    <w:name w:val="WW8Num29z6"/>
    <w:rsid w:val="00BD7C23"/>
  </w:style>
  <w:style w:type="character" w:customStyle="1" w:styleId="WW8Num29z7">
    <w:name w:val="WW8Num29z7"/>
    <w:rsid w:val="00BD7C23"/>
  </w:style>
  <w:style w:type="character" w:customStyle="1" w:styleId="WW8Num29z8">
    <w:name w:val="WW8Num29z8"/>
    <w:rsid w:val="00BD7C23"/>
  </w:style>
  <w:style w:type="character" w:customStyle="1" w:styleId="WW8Num30z3">
    <w:name w:val="WW8Num30z3"/>
    <w:rsid w:val="00BD7C23"/>
    <w:rPr>
      <w:rFonts w:ascii="Symbol" w:hAnsi="Symbol" w:cs="Symbol"/>
    </w:rPr>
  </w:style>
  <w:style w:type="character" w:customStyle="1" w:styleId="WW8Num31z1">
    <w:name w:val="WW8Num31z1"/>
    <w:rsid w:val="00BD7C23"/>
  </w:style>
  <w:style w:type="character" w:customStyle="1" w:styleId="WW8Num31z2">
    <w:name w:val="WW8Num31z2"/>
    <w:rsid w:val="00BD7C23"/>
  </w:style>
  <w:style w:type="character" w:customStyle="1" w:styleId="WW8Num31z3">
    <w:name w:val="WW8Num31z3"/>
    <w:rsid w:val="00BD7C23"/>
  </w:style>
  <w:style w:type="character" w:customStyle="1" w:styleId="WW8Num31z4">
    <w:name w:val="WW8Num31z4"/>
    <w:rsid w:val="00BD7C23"/>
  </w:style>
  <w:style w:type="character" w:customStyle="1" w:styleId="WW8Num31z5">
    <w:name w:val="WW8Num31z5"/>
    <w:rsid w:val="00BD7C23"/>
  </w:style>
  <w:style w:type="character" w:customStyle="1" w:styleId="WW8Num31z6">
    <w:name w:val="WW8Num31z6"/>
    <w:rsid w:val="00BD7C23"/>
  </w:style>
  <w:style w:type="character" w:customStyle="1" w:styleId="WW8Num31z7">
    <w:name w:val="WW8Num31z7"/>
    <w:rsid w:val="00BD7C23"/>
  </w:style>
  <w:style w:type="character" w:customStyle="1" w:styleId="WW8Num31z8">
    <w:name w:val="WW8Num31z8"/>
    <w:rsid w:val="00BD7C23"/>
  </w:style>
  <w:style w:type="character" w:customStyle="1" w:styleId="WW8Num39z0">
    <w:name w:val="WW8Num39z0"/>
    <w:rsid w:val="00BD7C23"/>
    <w:rPr>
      <w:rFonts w:ascii="Calibri" w:eastAsia="Times New Roman" w:hAnsi="Calibri" w:cs="Calibri"/>
    </w:rPr>
  </w:style>
  <w:style w:type="character" w:customStyle="1" w:styleId="WW8Num39z1">
    <w:name w:val="WW8Num39z1"/>
    <w:rsid w:val="00BD7C23"/>
    <w:rPr>
      <w:rFonts w:ascii="Courier New" w:hAnsi="Courier New" w:cs="Courier New"/>
    </w:rPr>
  </w:style>
  <w:style w:type="character" w:customStyle="1" w:styleId="WW8Num39z2">
    <w:name w:val="WW8Num39z2"/>
    <w:rsid w:val="00BD7C23"/>
    <w:rPr>
      <w:rFonts w:ascii="Wingdings" w:hAnsi="Wingdings" w:cs="Wingdings"/>
    </w:rPr>
  </w:style>
  <w:style w:type="character" w:customStyle="1" w:styleId="WW8Num39z3">
    <w:name w:val="WW8Num39z3"/>
    <w:rsid w:val="00BD7C23"/>
    <w:rPr>
      <w:rFonts w:ascii="Symbol" w:hAnsi="Symbol" w:cs="Symbol"/>
    </w:rPr>
  </w:style>
  <w:style w:type="character" w:customStyle="1" w:styleId="WW8Num40z0">
    <w:name w:val="WW8Num40z0"/>
    <w:rsid w:val="00BD7C23"/>
    <w:rPr>
      <w:rFonts w:ascii="Symbol" w:hAnsi="Symbol" w:cs="Symbol"/>
    </w:rPr>
  </w:style>
  <w:style w:type="character" w:customStyle="1" w:styleId="WW8Num40z1">
    <w:name w:val="WW8Num40z1"/>
    <w:rsid w:val="00BD7C23"/>
    <w:rPr>
      <w:rFonts w:ascii="Courier New" w:hAnsi="Courier New" w:cs="Courier New"/>
    </w:rPr>
  </w:style>
  <w:style w:type="character" w:customStyle="1" w:styleId="WW8Num40z2">
    <w:name w:val="WW8Num40z2"/>
    <w:rsid w:val="00BD7C23"/>
    <w:rPr>
      <w:rFonts w:ascii="Wingdings" w:hAnsi="Wingdings" w:cs="Wingdings"/>
    </w:rPr>
  </w:style>
  <w:style w:type="character" w:customStyle="1" w:styleId="WW8Num41z0">
    <w:name w:val="WW8Num41z0"/>
    <w:rsid w:val="00BD7C23"/>
    <w:rPr>
      <w:rFonts w:ascii="Arial" w:hAnsi="Arial" w:cs="Times New Roman"/>
      <w:b/>
      <w:i w:val="0"/>
      <w:sz w:val="20"/>
      <w:szCs w:val="20"/>
    </w:rPr>
  </w:style>
  <w:style w:type="character" w:customStyle="1" w:styleId="WW8Num41z1">
    <w:name w:val="WW8Num41z1"/>
    <w:rsid w:val="00BD7C23"/>
    <w:rPr>
      <w:rFonts w:cs="Times New Roman"/>
    </w:rPr>
  </w:style>
  <w:style w:type="character" w:customStyle="1" w:styleId="WW8Num41z2">
    <w:name w:val="WW8Num41z2"/>
    <w:rsid w:val="00BD7C23"/>
    <w:rPr>
      <w:rFonts w:ascii="Arial" w:hAnsi="Arial" w:cs="Times New Roman"/>
      <w:b w:val="0"/>
      <w:i w:val="0"/>
    </w:rPr>
  </w:style>
  <w:style w:type="character" w:customStyle="1" w:styleId="WW8Num41z3">
    <w:name w:val="WW8Num41z3"/>
    <w:rsid w:val="00BD7C23"/>
    <w:rPr>
      <w:rFonts w:ascii="Arial" w:hAnsi="Arial" w:cs="Times New Roman"/>
      <w:b w:val="0"/>
      <w:i w:val="0"/>
      <w:sz w:val="20"/>
      <w:szCs w:val="20"/>
    </w:rPr>
  </w:style>
  <w:style w:type="character" w:customStyle="1" w:styleId="DefaultParagraphFont1">
    <w:name w:val="Default Paragraph Font1"/>
    <w:rsid w:val="00BD7C23"/>
  </w:style>
  <w:style w:type="character" w:customStyle="1" w:styleId="Heading1Char">
    <w:name w:val="Heading 1 Char"/>
    <w:rsid w:val="00BD7C23"/>
    <w:rPr>
      <w:rFonts w:ascii="Arial" w:hAnsi="Arial" w:cs="Arial"/>
      <w:b/>
      <w:bCs/>
      <w:color w:val="333399"/>
      <w:sz w:val="28"/>
      <w:szCs w:val="32"/>
      <w:lang w:val="en-US"/>
    </w:rPr>
  </w:style>
  <w:style w:type="character" w:customStyle="1" w:styleId="Heading2Char">
    <w:name w:val="Heading 2 Char"/>
    <w:rsid w:val="00BD7C23"/>
    <w:rPr>
      <w:rFonts w:ascii="Arial" w:hAnsi="Arial" w:cs="Arial"/>
      <w:b/>
      <w:color w:val="002060"/>
      <w:sz w:val="24"/>
      <w:szCs w:val="22"/>
      <w:lang w:val="en-GB"/>
    </w:rPr>
  </w:style>
  <w:style w:type="character" w:customStyle="1" w:styleId="Heading5Char">
    <w:name w:val="Heading 5 Char"/>
    <w:rsid w:val="00BD7C23"/>
    <w:rPr>
      <w:rFonts w:ascii="Calibri" w:eastAsia="Times New Roman" w:hAnsi="Calibri" w:cs="Times New Roman"/>
      <w:b/>
      <w:bCs/>
      <w:i/>
      <w:iCs/>
      <w:sz w:val="26"/>
      <w:szCs w:val="26"/>
      <w:lang w:val="en-GB"/>
    </w:rPr>
  </w:style>
  <w:style w:type="character" w:customStyle="1" w:styleId="DateChar">
    <w:name w:val="Date Char"/>
    <w:rsid w:val="00BD7C23"/>
    <w:rPr>
      <w:sz w:val="24"/>
      <w:szCs w:val="24"/>
      <w:lang w:val="en-GB"/>
    </w:rPr>
  </w:style>
  <w:style w:type="character" w:customStyle="1" w:styleId="FooterChar">
    <w:name w:val="Footer Char"/>
    <w:rsid w:val="00BD7C23"/>
    <w:rPr>
      <w:rFonts w:eastAsia="MS Mincho" w:cs="Times New Roman"/>
      <w:sz w:val="24"/>
      <w:szCs w:val="24"/>
      <w:lang w:val="en-US" w:eastAsia="ja-JP"/>
    </w:rPr>
  </w:style>
  <w:style w:type="character" w:customStyle="1" w:styleId="CommentReference1">
    <w:name w:val="Comment Reference1"/>
    <w:rsid w:val="00BD7C23"/>
    <w:rPr>
      <w:sz w:val="16"/>
    </w:rPr>
  </w:style>
  <w:style w:type="character" w:customStyle="1" w:styleId="HeaderChar">
    <w:name w:val="Header Char"/>
    <w:rsid w:val="00BD7C23"/>
    <w:rPr>
      <w:rFonts w:cs="Times New Roman"/>
      <w:sz w:val="24"/>
      <w:szCs w:val="24"/>
      <w:lang w:val="en-GB"/>
    </w:rPr>
  </w:style>
  <w:style w:type="character" w:customStyle="1" w:styleId="BalloonTextChar">
    <w:name w:val="Balloon Text Char"/>
    <w:rsid w:val="00BD7C23"/>
    <w:rPr>
      <w:rFonts w:ascii="Tahoma" w:hAnsi="Tahoma" w:cs="Tahoma"/>
      <w:sz w:val="16"/>
      <w:szCs w:val="16"/>
      <w:lang w:val="en-GB"/>
    </w:rPr>
  </w:style>
  <w:style w:type="character" w:customStyle="1" w:styleId="CommentTextChar">
    <w:name w:val="Comment Text Char"/>
    <w:rsid w:val="00BD7C23"/>
    <w:rPr>
      <w:rFonts w:cs="Times New Roman"/>
      <w:lang w:val="en-GB"/>
    </w:rPr>
  </w:style>
  <w:style w:type="character" w:customStyle="1" w:styleId="CommentSubjectChar">
    <w:name w:val="Comment Subject Char"/>
    <w:rsid w:val="00BD7C23"/>
    <w:rPr>
      <w:rFonts w:cs="Times New Roman"/>
      <w:b/>
      <w:bCs/>
      <w:lang w:val="en-GB"/>
    </w:rPr>
  </w:style>
  <w:style w:type="character" w:customStyle="1" w:styleId="BodyTextChar">
    <w:name w:val="Body Text Char"/>
    <w:rsid w:val="00BD7C23"/>
    <w:rPr>
      <w:rFonts w:cs="Times New Roman"/>
      <w:sz w:val="24"/>
      <w:szCs w:val="24"/>
      <w:lang w:val="en-GB"/>
    </w:rPr>
  </w:style>
  <w:style w:type="character" w:customStyle="1" w:styleId="PlaceholderText1">
    <w:name w:val="Placeholder Text1"/>
    <w:rsid w:val="00BD7C23"/>
    <w:rPr>
      <w:rFonts w:cs="Times New Roman"/>
      <w:color w:val="808080"/>
    </w:rPr>
  </w:style>
  <w:style w:type="character" w:customStyle="1" w:styleId="ab">
    <w:name w:val="Χαρακτήρες υποσημείωσης"/>
    <w:rsid w:val="00BD7C23"/>
    <w:rPr>
      <w:rFonts w:cs="Times New Roman"/>
      <w:vertAlign w:val="superscript"/>
    </w:rPr>
  </w:style>
  <w:style w:type="character" w:customStyle="1" w:styleId="FootnoteTextChar">
    <w:name w:val="Footnote Text Char"/>
    <w:rsid w:val="00BD7C23"/>
    <w:rPr>
      <w:rFonts w:ascii="Calibri" w:hAnsi="Calibri" w:cs="Times New Roman"/>
    </w:rPr>
  </w:style>
  <w:style w:type="character" w:customStyle="1" w:styleId="Heading3Char">
    <w:name w:val="Heading 3 Char"/>
    <w:uiPriority w:val="9"/>
    <w:rsid w:val="00BD7C23"/>
    <w:rPr>
      <w:rFonts w:ascii="Arial" w:hAnsi="Arial" w:cs="Arial"/>
      <w:b/>
      <w:bCs/>
      <w:sz w:val="22"/>
      <w:szCs w:val="26"/>
      <w:lang w:val="en-GB"/>
    </w:rPr>
  </w:style>
  <w:style w:type="character" w:customStyle="1" w:styleId="Heading4Char">
    <w:name w:val="Heading 4 Char"/>
    <w:rsid w:val="00BD7C23"/>
    <w:rPr>
      <w:rFonts w:ascii="Arial" w:eastAsia="Times New Roman" w:hAnsi="Arial" w:cs="Times New Roman"/>
      <w:b/>
      <w:bCs/>
      <w:sz w:val="22"/>
      <w:szCs w:val="28"/>
      <w:lang w:val="en-GB"/>
    </w:rPr>
  </w:style>
  <w:style w:type="character" w:customStyle="1" w:styleId="DocTitleChar">
    <w:name w:val="Doc Title Char"/>
    <w:basedOn w:val="Heading1Char"/>
    <w:rsid w:val="00BD7C23"/>
    <w:rPr>
      <w:rFonts w:ascii="Arial" w:hAnsi="Arial" w:cs="Arial"/>
      <w:b/>
      <w:bCs/>
      <w:color w:val="333399"/>
      <w:sz w:val="28"/>
      <w:szCs w:val="32"/>
      <w:lang w:val="en-US"/>
    </w:rPr>
  </w:style>
  <w:style w:type="character" w:customStyle="1" w:styleId="Style1Char">
    <w:name w:val="Style1 Char"/>
    <w:rsid w:val="00BD7C23"/>
    <w:rPr>
      <w:rFonts w:ascii="Calibri" w:hAnsi="Calibri" w:cs="Calibri"/>
      <w:b/>
      <w:bCs/>
      <w:color w:val="333399"/>
      <w:sz w:val="40"/>
      <w:szCs w:val="40"/>
      <w:lang w:val="en-US"/>
    </w:rPr>
  </w:style>
  <w:style w:type="character" w:customStyle="1" w:styleId="ContentsChar">
    <w:name w:val="Contents Char"/>
    <w:rsid w:val="00BD7C23"/>
    <w:rPr>
      <w:rFonts w:ascii="Calibri" w:hAnsi="Calibri" w:cs="Calibri"/>
      <w:b/>
      <w:bCs/>
      <w:color w:val="333399"/>
      <w:sz w:val="28"/>
      <w:szCs w:val="32"/>
      <w:lang w:val="en-US"/>
    </w:rPr>
  </w:style>
  <w:style w:type="character" w:customStyle="1" w:styleId="EndnoteTextChar">
    <w:name w:val="Endnote Text Char"/>
    <w:rsid w:val="00BD7C23"/>
    <w:rPr>
      <w:rFonts w:ascii="Calibri" w:hAnsi="Calibri" w:cs="Calibri"/>
      <w:lang w:val="en-GB"/>
    </w:rPr>
  </w:style>
  <w:style w:type="character" w:customStyle="1" w:styleId="ac">
    <w:name w:val="Χαρακτήρες σημείωσης τέλους"/>
    <w:rsid w:val="00BD7C23"/>
    <w:rPr>
      <w:vertAlign w:val="superscript"/>
    </w:rPr>
  </w:style>
  <w:style w:type="character" w:customStyle="1" w:styleId="FootnoteReference2">
    <w:name w:val="Footnote Reference2"/>
    <w:rsid w:val="00BD7C23"/>
    <w:rPr>
      <w:vertAlign w:val="superscript"/>
    </w:rPr>
  </w:style>
  <w:style w:type="character" w:customStyle="1" w:styleId="EndnoteReference1">
    <w:name w:val="Endnote Reference1"/>
    <w:rsid w:val="00BD7C23"/>
    <w:rPr>
      <w:vertAlign w:val="superscript"/>
    </w:rPr>
  </w:style>
  <w:style w:type="character" w:customStyle="1" w:styleId="ad">
    <w:name w:val="Κουκκίδες"/>
    <w:rsid w:val="00BD7C23"/>
    <w:rPr>
      <w:rFonts w:ascii="OpenSymbol" w:eastAsia="OpenSymbol" w:hAnsi="OpenSymbol" w:cs="OpenSymbol"/>
    </w:rPr>
  </w:style>
  <w:style w:type="character" w:styleId="ae">
    <w:name w:val="Strong"/>
    <w:uiPriority w:val="22"/>
    <w:qFormat/>
    <w:rsid w:val="00BD7C23"/>
    <w:rPr>
      <w:b/>
      <w:bCs/>
    </w:rPr>
  </w:style>
  <w:style w:type="character" w:customStyle="1" w:styleId="10">
    <w:name w:val="Προεπιλεγμένη γραμματοσειρά1"/>
    <w:rsid w:val="00BD7C23"/>
  </w:style>
  <w:style w:type="character" w:customStyle="1" w:styleId="af">
    <w:name w:val="Σύμβολο υποσημείωσης"/>
    <w:rsid w:val="00BD7C23"/>
    <w:rPr>
      <w:vertAlign w:val="superscript"/>
    </w:rPr>
  </w:style>
  <w:style w:type="character" w:styleId="af0">
    <w:name w:val="Emphasis"/>
    <w:qFormat/>
    <w:rsid w:val="00BD7C23"/>
    <w:rPr>
      <w:i/>
      <w:iCs/>
    </w:rPr>
  </w:style>
  <w:style w:type="character" w:customStyle="1" w:styleId="af1">
    <w:name w:val="Χαρακτήρες αρίθμησης"/>
    <w:rsid w:val="00BD7C23"/>
  </w:style>
  <w:style w:type="character" w:customStyle="1" w:styleId="normalwithoutspacingChar">
    <w:name w:val="normal_without_spacing Char"/>
    <w:rsid w:val="00BD7C23"/>
    <w:rPr>
      <w:rFonts w:ascii="Calibri" w:hAnsi="Calibri" w:cs="Calibri"/>
      <w:sz w:val="22"/>
      <w:szCs w:val="24"/>
    </w:rPr>
  </w:style>
  <w:style w:type="character" w:customStyle="1" w:styleId="FootnoteTextChar1">
    <w:name w:val="Footnote Text Char1"/>
    <w:rsid w:val="00BD7C23"/>
    <w:rPr>
      <w:rFonts w:ascii="Calibri" w:hAnsi="Calibri" w:cs="Calibri"/>
      <w:lang w:val="en-IE" w:eastAsia="zh-CN"/>
    </w:rPr>
  </w:style>
  <w:style w:type="character" w:customStyle="1" w:styleId="foothangingChar">
    <w:name w:val="foot_hanging Char"/>
    <w:rsid w:val="00BD7C23"/>
    <w:rPr>
      <w:rFonts w:ascii="Calibri" w:hAnsi="Calibri" w:cs="Calibri"/>
      <w:sz w:val="18"/>
      <w:szCs w:val="18"/>
      <w:lang w:val="en-IE" w:eastAsia="zh-CN"/>
    </w:rPr>
  </w:style>
  <w:style w:type="character" w:customStyle="1" w:styleId="HTMLPreformattedChar">
    <w:name w:val="HTML Preformatted Char"/>
    <w:rsid w:val="00BD7C23"/>
    <w:rPr>
      <w:rFonts w:ascii="Courier New" w:hAnsi="Courier New" w:cs="Courier New"/>
    </w:rPr>
  </w:style>
  <w:style w:type="character" w:customStyle="1" w:styleId="apple-converted-space">
    <w:name w:val="apple-converted-space"/>
    <w:basedOn w:val="WW-DefaultParagraphFont1111111111111111"/>
    <w:rsid w:val="00BD7C23"/>
  </w:style>
  <w:style w:type="character" w:customStyle="1" w:styleId="BodyTextIndent3Char">
    <w:name w:val="Body Text Indent 3 Char"/>
    <w:rsid w:val="00BD7C23"/>
    <w:rPr>
      <w:rFonts w:ascii="Calibri" w:hAnsi="Calibri" w:cs="Calibri"/>
      <w:sz w:val="16"/>
      <w:szCs w:val="16"/>
      <w:lang w:val="en-GB"/>
    </w:rPr>
  </w:style>
  <w:style w:type="character" w:customStyle="1" w:styleId="WW-FootnoteReference">
    <w:name w:val="WW-Footnote Reference"/>
    <w:rsid w:val="00BD7C23"/>
    <w:rPr>
      <w:vertAlign w:val="superscript"/>
    </w:rPr>
  </w:style>
  <w:style w:type="character" w:customStyle="1" w:styleId="WW-EndnoteReference">
    <w:name w:val="WW-Endnote Reference"/>
    <w:rsid w:val="00BD7C23"/>
    <w:rPr>
      <w:vertAlign w:val="superscript"/>
    </w:rPr>
  </w:style>
  <w:style w:type="character" w:customStyle="1" w:styleId="FootnoteReference1">
    <w:name w:val="Footnote Reference1"/>
    <w:rsid w:val="00BD7C23"/>
    <w:rPr>
      <w:vertAlign w:val="superscript"/>
    </w:rPr>
  </w:style>
  <w:style w:type="character" w:customStyle="1" w:styleId="FootnoteTextChar2">
    <w:name w:val="Footnote Text Char2"/>
    <w:rsid w:val="00BD7C23"/>
    <w:rPr>
      <w:rFonts w:ascii="Calibri" w:hAnsi="Calibri" w:cs="Calibri"/>
      <w:sz w:val="18"/>
      <w:lang w:val="en-IE" w:eastAsia="zh-CN"/>
    </w:rPr>
  </w:style>
  <w:style w:type="character" w:customStyle="1" w:styleId="foothangingChar1">
    <w:name w:val="foot_hanging Char1"/>
    <w:rsid w:val="00BD7C23"/>
    <w:rPr>
      <w:rFonts w:ascii="Calibri" w:hAnsi="Calibri" w:cs="Calibri"/>
      <w:sz w:val="18"/>
      <w:szCs w:val="18"/>
      <w:lang w:val="en-IE" w:eastAsia="zh-CN"/>
    </w:rPr>
  </w:style>
  <w:style w:type="character" w:customStyle="1" w:styleId="footersChar">
    <w:name w:val="footers Char"/>
    <w:basedOn w:val="foothangingChar1"/>
    <w:rsid w:val="00BD7C23"/>
    <w:rPr>
      <w:rFonts w:ascii="Calibri" w:hAnsi="Calibri" w:cs="Calibri"/>
      <w:sz w:val="18"/>
      <w:szCs w:val="18"/>
      <w:lang w:val="en-IE" w:eastAsia="zh-CN"/>
    </w:rPr>
  </w:style>
  <w:style w:type="character" w:customStyle="1" w:styleId="CommentTextChar1">
    <w:name w:val="Comment Text Char1"/>
    <w:rsid w:val="00BD7C23"/>
    <w:rPr>
      <w:rFonts w:ascii="Calibri" w:hAnsi="Calibri" w:cs="Calibri"/>
      <w:lang w:val="en-GB" w:eastAsia="zh-CN"/>
    </w:rPr>
  </w:style>
  <w:style w:type="character" w:customStyle="1" w:styleId="HTMLPreformattedChar1">
    <w:name w:val="HTML Preformatted Char1"/>
    <w:rsid w:val="00BD7C23"/>
    <w:rPr>
      <w:rFonts w:ascii="Courier New" w:hAnsi="Courier New" w:cs="Courier New"/>
      <w:lang w:eastAsia="zh-CN"/>
    </w:rPr>
  </w:style>
  <w:style w:type="character" w:customStyle="1" w:styleId="BodyText3Char">
    <w:name w:val="Body Text 3 Char"/>
    <w:rsid w:val="00BD7C23"/>
    <w:rPr>
      <w:rFonts w:ascii="Calibri" w:hAnsi="Calibri" w:cs="Calibri"/>
      <w:sz w:val="16"/>
      <w:szCs w:val="16"/>
      <w:lang w:val="en-GB" w:eastAsia="zh-CN"/>
    </w:rPr>
  </w:style>
  <w:style w:type="character" w:customStyle="1" w:styleId="WW-FootnoteReference1">
    <w:name w:val="WW-Footnote Reference1"/>
    <w:rsid w:val="00BD7C23"/>
    <w:rPr>
      <w:vertAlign w:val="superscript"/>
    </w:rPr>
  </w:style>
  <w:style w:type="character" w:customStyle="1" w:styleId="WW-EndnoteReference1">
    <w:name w:val="WW-Endnote Reference1"/>
    <w:rsid w:val="00BD7C23"/>
    <w:rPr>
      <w:vertAlign w:val="superscript"/>
    </w:rPr>
  </w:style>
  <w:style w:type="character" w:customStyle="1" w:styleId="WW-FootnoteReference2">
    <w:name w:val="WW-Footnote Reference2"/>
    <w:rsid w:val="00BD7C23"/>
    <w:rPr>
      <w:vertAlign w:val="superscript"/>
    </w:rPr>
  </w:style>
  <w:style w:type="character" w:customStyle="1" w:styleId="WW-EndnoteReference2">
    <w:name w:val="WW-Endnote Reference2"/>
    <w:rsid w:val="00BD7C23"/>
    <w:rPr>
      <w:vertAlign w:val="superscript"/>
    </w:rPr>
  </w:style>
  <w:style w:type="character" w:customStyle="1" w:styleId="FootnoteTextChar3">
    <w:name w:val="Footnote Text Char3"/>
    <w:rsid w:val="00BD7C23"/>
    <w:rPr>
      <w:rFonts w:ascii="Calibri" w:hAnsi="Calibri" w:cs="Calibri"/>
      <w:sz w:val="18"/>
      <w:lang w:val="en-IE" w:eastAsia="zh-CN"/>
    </w:rPr>
  </w:style>
  <w:style w:type="character" w:customStyle="1" w:styleId="foothangingChar2">
    <w:name w:val="foot_hanging Char2"/>
    <w:rsid w:val="00BD7C23"/>
    <w:rPr>
      <w:rFonts w:ascii="Calibri" w:hAnsi="Calibri" w:cs="Calibri"/>
      <w:sz w:val="18"/>
      <w:szCs w:val="18"/>
      <w:lang w:val="en-IE" w:eastAsia="zh-CN"/>
    </w:rPr>
  </w:style>
  <w:style w:type="character" w:customStyle="1" w:styleId="footersChar1">
    <w:name w:val="footers Char1"/>
    <w:basedOn w:val="foothangingChar2"/>
    <w:rsid w:val="00BD7C23"/>
    <w:rPr>
      <w:rFonts w:ascii="Calibri" w:hAnsi="Calibri" w:cs="Calibri"/>
      <w:sz w:val="18"/>
      <w:szCs w:val="18"/>
      <w:lang w:val="en-IE" w:eastAsia="zh-CN"/>
    </w:rPr>
  </w:style>
  <w:style w:type="character" w:customStyle="1" w:styleId="foootChar">
    <w:name w:val="fooot Char"/>
    <w:basedOn w:val="footersChar1"/>
    <w:rsid w:val="00BD7C23"/>
    <w:rPr>
      <w:rFonts w:ascii="Calibri" w:hAnsi="Calibri" w:cs="Calibri"/>
      <w:sz w:val="18"/>
      <w:szCs w:val="18"/>
      <w:lang w:val="en-IE" w:eastAsia="zh-CN"/>
    </w:rPr>
  </w:style>
  <w:style w:type="character" w:customStyle="1" w:styleId="11">
    <w:name w:val="Παραπομπή υποσημείωσης1"/>
    <w:rsid w:val="00BD7C23"/>
    <w:rPr>
      <w:vertAlign w:val="superscript"/>
    </w:rPr>
  </w:style>
  <w:style w:type="character" w:customStyle="1" w:styleId="12">
    <w:name w:val="Παραπομπή σημείωσης τέλους1"/>
    <w:rsid w:val="00BD7C23"/>
    <w:rPr>
      <w:vertAlign w:val="superscript"/>
    </w:rPr>
  </w:style>
  <w:style w:type="character" w:customStyle="1" w:styleId="Char5">
    <w:name w:val="Κείμενο πλαισίου Char"/>
    <w:rsid w:val="00BD7C23"/>
    <w:rPr>
      <w:rFonts w:ascii="Tahoma" w:hAnsi="Tahoma" w:cs="Tahoma"/>
      <w:sz w:val="16"/>
      <w:szCs w:val="16"/>
      <w:lang w:val="en-GB"/>
    </w:rPr>
  </w:style>
  <w:style w:type="character" w:customStyle="1" w:styleId="13">
    <w:name w:val="Παραπομπή σχολίου1"/>
    <w:rsid w:val="00BD7C23"/>
    <w:rPr>
      <w:sz w:val="16"/>
      <w:szCs w:val="16"/>
    </w:rPr>
  </w:style>
  <w:style w:type="character" w:customStyle="1" w:styleId="Char6">
    <w:name w:val="Κείμενο σχολίου Char"/>
    <w:rsid w:val="00BD7C23"/>
    <w:rPr>
      <w:rFonts w:ascii="Calibri" w:hAnsi="Calibri" w:cs="Calibri"/>
      <w:lang w:val="en-GB"/>
    </w:rPr>
  </w:style>
  <w:style w:type="character" w:customStyle="1" w:styleId="Char7">
    <w:name w:val="Θέμα σχολίου Char"/>
    <w:rsid w:val="00BD7C23"/>
    <w:rPr>
      <w:rFonts w:ascii="Calibri" w:hAnsi="Calibri" w:cs="Calibri"/>
      <w:b/>
      <w:bCs/>
      <w:lang w:val="en-GB"/>
    </w:rPr>
  </w:style>
  <w:style w:type="character" w:customStyle="1" w:styleId="-HTMLChar">
    <w:name w:val="Προ-διαμορφωμένο HTML Char"/>
    <w:rsid w:val="00BD7C23"/>
    <w:rPr>
      <w:rFonts w:ascii="Courier New" w:eastAsia="Times New Roman" w:hAnsi="Courier New" w:cs="Courier New"/>
    </w:rPr>
  </w:style>
  <w:style w:type="character" w:customStyle="1" w:styleId="WW-FootnoteReference3">
    <w:name w:val="WW-Footnote Reference3"/>
    <w:rsid w:val="00BD7C23"/>
    <w:rPr>
      <w:vertAlign w:val="superscript"/>
    </w:rPr>
  </w:style>
  <w:style w:type="character" w:customStyle="1" w:styleId="WW-EndnoteReference3">
    <w:name w:val="WW-Endnote Reference3"/>
    <w:rsid w:val="00BD7C23"/>
    <w:rPr>
      <w:vertAlign w:val="superscript"/>
    </w:rPr>
  </w:style>
  <w:style w:type="character" w:customStyle="1" w:styleId="WW-FootnoteReference4">
    <w:name w:val="WW-Footnote Reference4"/>
    <w:rsid w:val="00BD7C23"/>
    <w:rPr>
      <w:vertAlign w:val="superscript"/>
    </w:rPr>
  </w:style>
  <w:style w:type="character" w:customStyle="1" w:styleId="WW-EndnoteReference4">
    <w:name w:val="WW-Endnote Reference4"/>
    <w:rsid w:val="00BD7C23"/>
    <w:rPr>
      <w:vertAlign w:val="superscript"/>
    </w:rPr>
  </w:style>
  <w:style w:type="character" w:customStyle="1" w:styleId="WW-FootnoteReference5">
    <w:name w:val="WW-Footnote Reference5"/>
    <w:rsid w:val="00BD7C23"/>
    <w:rPr>
      <w:vertAlign w:val="superscript"/>
    </w:rPr>
  </w:style>
  <w:style w:type="character" w:customStyle="1" w:styleId="WW-EndnoteReference5">
    <w:name w:val="WW-Endnote Reference5"/>
    <w:rsid w:val="00BD7C23"/>
    <w:rPr>
      <w:vertAlign w:val="superscript"/>
    </w:rPr>
  </w:style>
  <w:style w:type="character" w:customStyle="1" w:styleId="WW-FootnoteReference6">
    <w:name w:val="WW-Footnote Reference6"/>
    <w:rsid w:val="00BD7C23"/>
    <w:rPr>
      <w:vertAlign w:val="superscript"/>
    </w:rPr>
  </w:style>
  <w:style w:type="character" w:customStyle="1" w:styleId="WW-EndnoteReference6">
    <w:name w:val="WW-Endnote Reference6"/>
    <w:rsid w:val="00BD7C23"/>
    <w:rPr>
      <w:vertAlign w:val="superscript"/>
    </w:rPr>
  </w:style>
  <w:style w:type="character" w:customStyle="1" w:styleId="WW-FootnoteReference7">
    <w:name w:val="WW-Footnote Reference7"/>
    <w:rsid w:val="00BD7C23"/>
    <w:rPr>
      <w:vertAlign w:val="superscript"/>
    </w:rPr>
  </w:style>
  <w:style w:type="character" w:customStyle="1" w:styleId="WW-EndnoteReference7">
    <w:name w:val="WW-Endnote Reference7"/>
    <w:rsid w:val="00BD7C23"/>
    <w:rPr>
      <w:vertAlign w:val="superscript"/>
    </w:rPr>
  </w:style>
  <w:style w:type="character" w:customStyle="1" w:styleId="WW-FootnoteReference8">
    <w:name w:val="WW-Footnote Reference8"/>
    <w:rsid w:val="00BD7C23"/>
    <w:rPr>
      <w:vertAlign w:val="superscript"/>
    </w:rPr>
  </w:style>
  <w:style w:type="character" w:customStyle="1" w:styleId="WW-EndnoteReference8">
    <w:name w:val="WW-Endnote Reference8"/>
    <w:rsid w:val="00BD7C23"/>
    <w:rPr>
      <w:vertAlign w:val="superscript"/>
    </w:rPr>
  </w:style>
  <w:style w:type="character" w:customStyle="1" w:styleId="WW-FootnoteReference9">
    <w:name w:val="WW-Footnote Reference9"/>
    <w:rsid w:val="00BD7C23"/>
    <w:rPr>
      <w:vertAlign w:val="superscript"/>
    </w:rPr>
  </w:style>
  <w:style w:type="character" w:customStyle="1" w:styleId="WW-EndnoteReference9">
    <w:name w:val="WW-Endnote Reference9"/>
    <w:rsid w:val="00BD7C23"/>
    <w:rPr>
      <w:vertAlign w:val="superscript"/>
    </w:rPr>
  </w:style>
  <w:style w:type="character" w:customStyle="1" w:styleId="WW-FootnoteReference10">
    <w:name w:val="WW-Footnote Reference10"/>
    <w:rsid w:val="00BD7C23"/>
    <w:rPr>
      <w:vertAlign w:val="superscript"/>
    </w:rPr>
  </w:style>
  <w:style w:type="character" w:customStyle="1" w:styleId="WW-EndnoteReference10">
    <w:name w:val="WW-Endnote Reference10"/>
    <w:rsid w:val="00BD7C23"/>
    <w:rPr>
      <w:vertAlign w:val="superscript"/>
    </w:rPr>
  </w:style>
  <w:style w:type="character" w:customStyle="1" w:styleId="WW-FootnoteReference11">
    <w:name w:val="WW-Footnote Reference11"/>
    <w:rsid w:val="00BD7C23"/>
    <w:rPr>
      <w:vertAlign w:val="superscript"/>
    </w:rPr>
  </w:style>
  <w:style w:type="character" w:customStyle="1" w:styleId="WW-EndnoteReference11">
    <w:name w:val="WW-Endnote Reference11"/>
    <w:rsid w:val="00BD7C23"/>
    <w:rPr>
      <w:vertAlign w:val="superscript"/>
    </w:rPr>
  </w:style>
  <w:style w:type="character" w:customStyle="1" w:styleId="WW-FootnoteReference12">
    <w:name w:val="WW-Footnote Reference12"/>
    <w:rsid w:val="00BD7C23"/>
    <w:rPr>
      <w:vertAlign w:val="superscript"/>
    </w:rPr>
  </w:style>
  <w:style w:type="character" w:customStyle="1" w:styleId="WW-EndnoteReference12">
    <w:name w:val="WW-Endnote Reference12"/>
    <w:rsid w:val="00BD7C23"/>
    <w:rPr>
      <w:vertAlign w:val="superscript"/>
    </w:rPr>
  </w:style>
  <w:style w:type="character" w:customStyle="1" w:styleId="WW-FootnoteReference13">
    <w:name w:val="WW-Footnote Reference13"/>
    <w:rsid w:val="00BD7C23"/>
    <w:rPr>
      <w:vertAlign w:val="superscript"/>
    </w:rPr>
  </w:style>
  <w:style w:type="character" w:customStyle="1" w:styleId="WW-EndnoteReference13">
    <w:name w:val="WW-Endnote Reference13"/>
    <w:rsid w:val="00BD7C23"/>
    <w:rPr>
      <w:vertAlign w:val="superscript"/>
    </w:rPr>
  </w:style>
  <w:style w:type="character" w:customStyle="1" w:styleId="FootnoteReference3">
    <w:name w:val="Footnote Reference3"/>
    <w:rsid w:val="00BD7C23"/>
    <w:rPr>
      <w:vertAlign w:val="superscript"/>
    </w:rPr>
  </w:style>
  <w:style w:type="character" w:customStyle="1" w:styleId="EndnoteReference2">
    <w:name w:val="Endnote Reference2"/>
    <w:rsid w:val="00BD7C23"/>
    <w:rPr>
      <w:vertAlign w:val="superscript"/>
    </w:rPr>
  </w:style>
  <w:style w:type="character" w:customStyle="1" w:styleId="21">
    <w:name w:val="Παραπομπή υποσημείωσης2"/>
    <w:rsid w:val="00BD7C23"/>
    <w:rPr>
      <w:vertAlign w:val="superscript"/>
    </w:rPr>
  </w:style>
  <w:style w:type="character" w:customStyle="1" w:styleId="22">
    <w:name w:val="Παραπομπή σημείωσης τέλους2"/>
    <w:rsid w:val="00BD7C23"/>
    <w:rPr>
      <w:vertAlign w:val="superscript"/>
    </w:rPr>
  </w:style>
  <w:style w:type="character" w:customStyle="1" w:styleId="WW-FootnoteReference14">
    <w:name w:val="WW-Footnote Reference14"/>
    <w:rsid w:val="00BD7C23"/>
    <w:rPr>
      <w:vertAlign w:val="superscript"/>
    </w:rPr>
  </w:style>
  <w:style w:type="character" w:customStyle="1" w:styleId="WW-EndnoteReference14">
    <w:name w:val="WW-Endnote Reference14"/>
    <w:rsid w:val="00BD7C23"/>
    <w:rPr>
      <w:vertAlign w:val="superscript"/>
    </w:rPr>
  </w:style>
  <w:style w:type="character" w:customStyle="1" w:styleId="WW-FootnoteReference15">
    <w:name w:val="WW-Footnote Reference15"/>
    <w:rsid w:val="00BD7C23"/>
    <w:rPr>
      <w:vertAlign w:val="superscript"/>
    </w:rPr>
  </w:style>
  <w:style w:type="character" w:customStyle="1" w:styleId="WW-EndnoteReference15">
    <w:name w:val="WW-Endnote Reference15"/>
    <w:rsid w:val="00BD7C23"/>
    <w:rPr>
      <w:vertAlign w:val="superscript"/>
    </w:rPr>
  </w:style>
  <w:style w:type="character" w:customStyle="1" w:styleId="WW-FootnoteReference16">
    <w:name w:val="WW-Footnote Reference16"/>
    <w:rsid w:val="00BD7C23"/>
    <w:rPr>
      <w:vertAlign w:val="superscript"/>
    </w:rPr>
  </w:style>
  <w:style w:type="character" w:customStyle="1" w:styleId="WW-EndnoteReference16">
    <w:name w:val="WW-Endnote Reference16"/>
    <w:rsid w:val="00BD7C23"/>
    <w:rPr>
      <w:vertAlign w:val="superscript"/>
    </w:rPr>
  </w:style>
  <w:style w:type="character" w:styleId="af2">
    <w:name w:val="footnote reference"/>
    <w:rsid w:val="00BD7C23"/>
    <w:rPr>
      <w:vertAlign w:val="superscript"/>
    </w:rPr>
  </w:style>
  <w:style w:type="character" w:styleId="af3">
    <w:name w:val="endnote reference"/>
    <w:rsid w:val="00BD7C23"/>
    <w:rPr>
      <w:vertAlign w:val="superscript"/>
    </w:rPr>
  </w:style>
  <w:style w:type="paragraph" w:customStyle="1" w:styleId="af4">
    <w:name w:val="Επικεφαλίδα"/>
    <w:basedOn w:val="a"/>
    <w:next w:val="a6"/>
    <w:rsid w:val="00BD7C23"/>
    <w:pPr>
      <w:keepNext/>
      <w:suppressAutoHyphens/>
      <w:spacing w:before="240" w:after="120"/>
      <w:jc w:val="both"/>
    </w:pPr>
    <w:rPr>
      <w:rFonts w:ascii="Liberation Sans" w:eastAsia="Microsoft YaHei" w:hAnsi="Liberation Sans" w:cs="Mangal"/>
      <w:sz w:val="28"/>
      <w:szCs w:val="28"/>
      <w:lang w:val="en-GB" w:eastAsia="zh-CN"/>
    </w:rPr>
  </w:style>
  <w:style w:type="paragraph" w:styleId="af5">
    <w:name w:val="List"/>
    <w:basedOn w:val="a6"/>
    <w:rsid w:val="00BD7C23"/>
    <w:pPr>
      <w:suppressAutoHyphens/>
      <w:spacing w:after="240"/>
    </w:pPr>
    <w:rPr>
      <w:rFonts w:ascii="Calibri" w:hAnsi="Calibri" w:cs="Mangal"/>
      <w:sz w:val="22"/>
      <w:lang w:val="en-GB" w:eastAsia="zh-CN"/>
    </w:rPr>
  </w:style>
  <w:style w:type="paragraph" w:styleId="af6">
    <w:name w:val="caption"/>
    <w:basedOn w:val="a"/>
    <w:qFormat/>
    <w:rsid w:val="00BD7C23"/>
    <w:pPr>
      <w:suppressLineNumbers/>
      <w:suppressAutoHyphens/>
      <w:spacing w:before="120" w:after="120"/>
      <w:jc w:val="both"/>
    </w:pPr>
    <w:rPr>
      <w:rFonts w:ascii="Calibri" w:hAnsi="Calibri" w:cs="Mangal"/>
      <w:i/>
      <w:iCs/>
      <w:lang w:val="en-GB" w:eastAsia="zh-CN"/>
    </w:rPr>
  </w:style>
  <w:style w:type="paragraph" w:customStyle="1" w:styleId="af7">
    <w:name w:val="Ευρετήριο"/>
    <w:basedOn w:val="a"/>
    <w:rsid w:val="00BD7C23"/>
    <w:pPr>
      <w:suppressLineNumbers/>
      <w:suppressAutoHyphens/>
      <w:spacing w:after="120"/>
      <w:jc w:val="both"/>
    </w:pPr>
    <w:rPr>
      <w:rFonts w:ascii="Calibri" w:hAnsi="Calibri" w:cs="Mangal"/>
      <w:sz w:val="22"/>
      <w:lang w:val="en-GB" w:eastAsia="zh-CN"/>
    </w:rPr>
  </w:style>
  <w:style w:type="paragraph" w:customStyle="1" w:styleId="Caption2">
    <w:name w:val="Caption2"/>
    <w:basedOn w:val="a"/>
    <w:rsid w:val="00BD7C23"/>
    <w:pPr>
      <w:suppressLineNumbers/>
      <w:suppressAutoHyphens/>
      <w:spacing w:before="120" w:after="120"/>
      <w:jc w:val="both"/>
    </w:pPr>
    <w:rPr>
      <w:rFonts w:ascii="Calibri" w:hAnsi="Calibri" w:cs="Mangal"/>
      <w:i/>
      <w:iCs/>
      <w:lang w:val="en-GB" w:eastAsia="zh-CN"/>
    </w:rPr>
  </w:style>
  <w:style w:type="paragraph" w:customStyle="1" w:styleId="WW-Caption">
    <w:name w:val="WW-Caption"/>
    <w:basedOn w:val="a"/>
    <w:rsid w:val="00BD7C23"/>
    <w:pPr>
      <w:suppressLineNumbers/>
      <w:suppressAutoHyphens/>
      <w:spacing w:before="120" w:after="120"/>
      <w:jc w:val="both"/>
    </w:pPr>
    <w:rPr>
      <w:rFonts w:ascii="Calibri" w:hAnsi="Calibri" w:cs="Mangal"/>
      <w:i/>
      <w:iCs/>
      <w:lang w:val="en-GB" w:eastAsia="zh-CN"/>
    </w:rPr>
  </w:style>
  <w:style w:type="paragraph" w:customStyle="1" w:styleId="WW-Caption1">
    <w:name w:val="WW-Caption1"/>
    <w:basedOn w:val="a"/>
    <w:rsid w:val="00BD7C23"/>
    <w:pPr>
      <w:suppressLineNumbers/>
      <w:suppressAutoHyphens/>
      <w:spacing w:before="120" w:after="120"/>
      <w:jc w:val="both"/>
    </w:pPr>
    <w:rPr>
      <w:rFonts w:ascii="Calibri" w:hAnsi="Calibri" w:cs="Mangal"/>
      <w:i/>
      <w:iCs/>
      <w:lang w:val="en-GB" w:eastAsia="zh-CN"/>
    </w:rPr>
  </w:style>
  <w:style w:type="paragraph" w:customStyle="1" w:styleId="23">
    <w:name w:val="Λεζάντα2"/>
    <w:basedOn w:val="a"/>
    <w:rsid w:val="00BD7C23"/>
    <w:pPr>
      <w:suppressLineNumbers/>
      <w:suppressAutoHyphens/>
      <w:spacing w:before="120" w:after="120"/>
      <w:jc w:val="both"/>
    </w:pPr>
    <w:rPr>
      <w:rFonts w:ascii="Calibri" w:hAnsi="Calibri" w:cs="Mangal"/>
      <w:i/>
      <w:iCs/>
      <w:lang w:val="en-GB" w:eastAsia="zh-CN"/>
    </w:rPr>
  </w:style>
  <w:style w:type="paragraph" w:customStyle="1" w:styleId="Caption1">
    <w:name w:val="Caption1"/>
    <w:basedOn w:val="a"/>
    <w:rsid w:val="00BD7C23"/>
    <w:pPr>
      <w:suppressLineNumbers/>
      <w:suppressAutoHyphens/>
      <w:spacing w:before="120" w:after="120"/>
      <w:jc w:val="both"/>
    </w:pPr>
    <w:rPr>
      <w:rFonts w:ascii="Calibri" w:hAnsi="Calibri" w:cs="Mangal"/>
      <w:i/>
      <w:iCs/>
      <w:lang w:val="en-GB" w:eastAsia="zh-CN"/>
    </w:rPr>
  </w:style>
  <w:style w:type="paragraph" w:customStyle="1" w:styleId="WW-Caption11">
    <w:name w:val="WW-Caption11"/>
    <w:basedOn w:val="a"/>
    <w:rsid w:val="00BD7C23"/>
    <w:pPr>
      <w:suppressLineNumbers/>
      <w:suppressAutoHyphens/>
      <w:spacing w:before="120" w:after="120"/>
      <w:jc w:val="both"/>
    </w:pPr>
    <w:rPr>
      <w:rFonts w:ascii="Calibri" w:hAnsi="Calibri" w:cs="Mangal"/>
      <w:i/>
      <w:iCs/>
      <w:lang w:val="en-GB" w:eastAsia="zh-CN"/>
    </w:rPr>
  </w:style>
  <w:style w:type="paragraph" w:customStyle="1" w:styleId="WW-Caption111">
    <w:name w:val="WW-Caption111"/>
    <w:basedOn w:val="a"/>
    <w:rsid w:val="00BD7C23"/>
    <w:pPr>
      <w:suppressLineNumbers/>
      <w:suppressAutoHyphens/>
      <w:spacing w:before="120" w:after="120"/>
      <w:jc w:val="both"/>
    </w:pPr>
    <w:rPr>
      <w:rFonts w:ascii="Calibri" w:hAnsi="Calibri" w:cs="Mangal"/>
      <w:i/>
      <w:iCs/>
      <w:lang w:val="en-GB" w:eastAsia="zh-CN"/>
    </w:rPr>
  </w:style>
  <w:style w:type="paragraph" w:customStyle="1" w:styleId="WW-Caption1111">
    <w:name w:val="WW-Caption1111"/>
    <w:basedOn w:val="a"/>
    <w:rsid w:val="00BD7C23"/>
    <w:pPr>
      <w:suppressLineNumbers/>
      <w:suppressAutoHyphens/>
      <w:spacing w:before="120" w:after="120"/>
      <w:jc w:val="both"/>
    </w:pPr>
    <w:rPr>
      <w:rFonts w:ascii="Calibri" w:hAnsi="Calibri" w:cs="Mangal"/>
      <w:i/>
      <w:iCs/>
      <w:lang w:val="en-GB" w:eastAsia="zh-CN"/>
    </w:rPr>
  </w:style>
  <w:style w:type="paragraph" w:customStyle="1" w:styleId="WW-Caption11111">
    <w:name w:val="WW-Caption11111"/>
    <w:basedOn w:val="a"/>
    <w:rsid w:val="00BD7C23"/>
    <w:pPr>
      <w:suppressLineNumbers/>
      <w:suppressAutoHyphens/>
      <w:spacing w:before="120" w:after="120"/>
      <w:jc w:val="both"/>
    </w:pPr>
    <w:rPr>
      <w:rFonts w:ascii="Calibri" w:hAnsi="Calibri" w:cs="Mangal"/>
      <w:i/>
      <w:iCs/>
      <w:lang w:val="en-GB" w:eastAsia="zh-CN"/>
    </w:rPr>
  </w:style>
  <w:style w:type="paragraph" w:customStyle="1" w:styleId="WW-Caption111111">
    <w:name w:val="WW-Caption111111"/>
    <w:basedOn w:val="a"/>
    <w:rsid w:val="00BD7C23"/>
    <w:pPr>
      <w:suppressLineNumbers/>
      <w:suppressAutoHyphens/>
      <w:spacing w:before="120" w:after="120"/>
      <w:jc w:val="both"/>
    </w:pPr>
    <w:rPr>
      <w:rFonts w:ascii="Calibri" w:hAnsi="Calibri" w:cs="Mangal"/>
      <w:i/>
      <w:iCs/>
      <w:lang w:val="en-GB" w:eastAsia="zh-CN"/>
    </w:rPr>
  </w:style>
  <w:style w:type="paragraph" w:customStyle="1" w:styleId="WW-Caption1111111">
    <w:name w:val="WW-Caption1111111"/>
    <w:basedOn w:val="a"/>
    <w:rsid w:val="00BD7C23"/>
    <w:pPr>
      <w:suppressLineNumbers/>
      <w:suppressAutoHyphens/>
      <w:spacing w:before="120" w:after="120"/>
      <w:jc w:val="both"/>
    </w:pPr>
    <w:rPr>
      <w:rFonts w:ascii="Calibri" w:hAnsi="Calibri" w:cs="Mangal"/>
      <w:i/>
      <w:iCs/>
      <w:lang w:val="en-GB" w:eastAsia="zh-CN"/>
    </w:rPr>
  </w:style>
  <w:style w:type="paragraph" w:customStyle="1" w:styleId="WW-Caption11111111">
    <w:name w:val="WW-Caption11111111"/>
    <w:basedOn w:val="a"/>
    <w:rsid w:val="00BD7C23"/>
    <w:pPr>
      <w:suppressLineNumbers/>
      <w:suppressAutoHyphens/>
      <w:spacing w:before="120" w:after="120"/>
      <w:jc w:val="both"/>
    </w:pPr>
    <w:rPr>
      <w:rFonts w:ascii="Calibri" w:hAnsi="Calibri" w:cs="Mangal"/>
      <w:i/>
      <w:iCs/>
      <w:lang w:val="en-GB" w:eastAsia="zh-CN"/>
    </w:rPr>
  </w:style>
  <w:style w:type="paragraph" w:customStyle="1" w:styleId="WW-Caption111111111">
    <w:name w:val="WW-Caption111111111"/>
    <w:basedOn w:val="a"/>
    <w:rsid w:val="00BD7C23"/>
    <w:pPr>
      <w:suppressLineNumbers/>
      <w:suppressAutoHyphens/>
      <w:spacing w:before="120" w:after="120"/>
      <w:jc w:val="both"/>
    </w:pPr>
    <w:rPr>
      <w:rFonts w:ascii="Calibri" w:hAnsi="Calibri" w:cs="Mangal"/>
      <w:i/>
      <w:iCs/>
      <w:lang w:val="en-GB" w:eastAsia="zh-CN"/>
    </w:rPr>
  </w:style>
  <w:style w:type="paragraph" w:customStyle="1" w:styleId="WW-Caption1111111111">
    <w:name w:val="WW-Caption1111111111"/>
    <w:basedOn w:val="a"/>
    <w:rsid w:val="00BD7C23"/>
    <w:pPr>
      <w:suppressLineNumbers/>
      <w:suppressAutoHyphens/>
      <w:spacing w:before="120" w:after="120"/>
      <w:jc w:val="both"/>
    </w:pPr>
    <w:rPr>
      <w:rFonts w:ascii="Calibri" w:hAnsi="Calibri" w:cs="Mangal"/>
      <w:i/>
      <w:iCs/>
      <w:lang w:val="en-GB" w:eastAsia="zh-CN"/>
    </w:rPr>
  </w:style>
  <w:style w:type="paragraph" w:customStyle="1" w:styleId="WW-Caption11111111111">
    <w:name w:val="WW-Caption11111111111"/>
    <w:basedOn w:val="a"/>
    <w:rsid w:val="00BD7C23"/>
    <w:pPr>
      <w:suppressLineNumbers/>
      <w:suppressAutoHyphens/>
      <w:spacing w:before="120" w:after="120"/>
      <w:jc w:val="both"/>
    </w:pPr>
    <w:rPr>
      <w:rFonts w:ascii="Calibri" w:hAnsi="Calibri" w:cs="Mangal"/>
      <w:i/>
      <w:iCs/>
      <w:lang w:val="en-GB" w:eastAsia="zh-CN"/>
    </w:rPr>
  </w:style>
  <w:style w:type="paragraph" w:customStyle="1" w:styleId="WW-Caption111111111111">
    <w:name w:val="WW-Caption111111111111"/>
    <w:basedOn w:val="a"/>
    <w:rsid w:val="00BD7C23"/>
    <w:pPr>
      <w:suppressLineNumbers/>
      <w:suppressAutoHyphens/>
      <w:spacing w:before="120" w:after="120"/>
      <w:jc w:val="both"/>
    </w:pPr>
    <w:rPr>
      <w:rFonts w:ascii="Calibri" w:hAnsi="Calibri" w:cs="Mangal"/>
      <w:i/>
      <w:iCs/>
      <w:lang w:val="en-GB" w:eastAsia="zh-CN"/>
    </w:rPr>
  </w:style>
  <w:style w:type="paragraph" w:customStyle="1" w:styleId="14">
    <w:name w:val="Λεζάντα1"/>
    <w:basedOn w:val="a"/>
    <w:rsid w:val="00BD7C23"/>
    <w:pPr>
      <w:suppressLineNumbers/>
      <w:suppressAutoHyphens/>
      <w:spacing w:before="120" w:after="120"/>
      <w:jc w:val="both"/>
    </w:pPr>
    <w:rPr>
      <w:rFonts w:ascii="Calibri" w:hAnsi="Calibri" w:cs="Mangal"/>
      <w:i/>
      <w:iCs/>
      <w:lang w:val="en-GB" w:eastAsia="zh-CN"/>
    </w:rPr>
  </w:style>
  <w:style w:type="paragraph" w:customStyle="1" w:styleId="WW-Caption1111111111111">
    <w:name w:val="WW-Caption1111111111111"/>
    <w:basedOn w:val="a"/>
    <w:rsid w:val="00BD7C23"/>
    <w:pPr>
      <w:suppressLineNumbers/>
      <w:suppressAutoHyphens/>
      <w:spacing w:before="120" w:after="120"/>
      <w:jc w:val="both"/>
    </w:pPr>
    <w:rPr>
      <w:rFonts w:ascii="Calibri" w:hAnsi="Calibri" w:cs="Mangal"/>
      <w:i/>
      <w:iCs/>
      <w:lang w:val="en-GB" w:eastAsia="zh-CN"/>
    </w:rPr>
  </w:style>
  <w:style w:type="paragraph" w:customStyle="1" w:styleId="WW-Caption11111111111111">
    <w:name w:val="WW-Caption11111111111111"/>
    <w:basedOn w:val="a"/>
    <w:rsid w:val="00BD7C23"/>
    <w:pPr>
      <w:suppressLineNumbers/>
      <w:suppressAutoHyphens/>
      <w:spacing w:before="120" w:after="120"/>
      <w:jc w:val="both"/>
    </w:pPr>
    <w:rPr>
      <w:rFonts w:ascii="Calibri" w:hAnsi="Calibri" w:cs="Mangal"/>
      <w:i/>
      <w:iCs/>
      <w:lang w:val="en-GB" w:eastAsia="zh-CN"/>
    </w:rPr>
  </w:style>
  <w:style w:type="paragraph" w:customStyle="1" w:styleId="WW-Caption111111111111111">
    <w:name w:val="WW-Caption111111111111111"/>
    <w:basedOn w:val="a"/>
    <w:rsid w:val="00BD7C23"/>
    <w:pPr>
      <w:suppressLineNumbers/>
      <w:suppressAutoHyphens/>
      <w:spacing w:before="120" w:after="120"/>
      <w:jc w:val="both"/>
    </w:pPr>
    <w:rPr>
      <w:rFonts w:ascii="Calibri" w:hAnsi="Calibri" w:cs="Mangal"/>
      <w:i/>
      <w:iCs/>
      <w:lang w:val="en-GB" w:eastAsia="zh-CN"/>
    </w:rPr>
  </w:style>
  <w:style w:type="paragraph" w:customStyle="1" w:styleId="WW-Caption1111111111111111">
    <w:name w:val="WW-Caption1111111111111111"/>
    <w:basedOn w:val="a"/>
    <w:rsid w:val="00BD7C23"/>
    <w:pPr>
      <w:suppressLineNumbers/>
      <w:suppressAutoHyphens/>
      <w:spacing w:before="120" w:after="120"/>
      <w:jc w:val="both"/>
    </w:pPr>
    <w:rPr>
      <w:rFonts w:ascii="Calibri" w:hAnsi="Calibri" w:cs="Mangal"/>
      <w:i/>
      <w:iCs/>
      <w:lang w:val="en-GB" w:eastAsia="zh-CN"/>
    </w:rPr>
  </w:style>
  <w:style w:type="paragraph" w:customStyle="1" w:styleId="Bullet">
    <w:name w:val="Bullet"/>
    <w:basedOn w:val="a"/>
    <w:rsid w:val="00BD7C23"/>
    <w:pPr>
      <w:numPr>
        <w:numId w:val="4"/>
      </w:numPr>
      <w:suppressAutoHyphens/>
      <w:spacing w:after="100"/>
      <w:jc w:val="both"/>
    </w:pPr>
    <w:rPr>
      <w:rFonts w:ascii="Calibri" w:eastAsia="MS Mincho" w:hAnsi="Calibri" w:cs="Calibri"/>
      <w:sz w:val="22"/>
      <w:lang w:val="en-US" w:eastAsia="ja-JP"/>
    </w:rPr>
  </w:style>
  <w:style w:type="paragraph" w:customStyle="1" w:styleId="Date1">
    <w:name w:val="Date1"/>
    <w:basedOn w:val="a"/>
    <w:next w:val="a"/>
    <w:rsid w:val="00BD7C23"/>
    <w:pPr>
      <w:suppressAutoHyphens/>
      <w:spacing w:after="100"/>
      <w:jc w:val="both"/>
    </w:pPr>
    <w:rPr>
      <w:rFonts w:ascii="Calibri" w:eastAsia="MS Mincho" w:hAnsi="Calibri" w:cs="Calibri"/>
      <w:sz w:val="22"/>
      <w:lang w:val="en-US" w:eastAsia="ja-JP"/>
    </w:rPr>
  </w:style>
  <w:style w:type="paragraph" w:customStyle="1" w:styleId="DocTitle">
    <w:name w:val="Doc Title"/>
    <w:basedOn w:val="1"/>
    <w:rsid w:val="00BD7C23"/>
  </w:style>
  <w:style w:type="paragraph" w:customStyle="1" w:styleId="inserttext">
    <w:name w:val="insert text"/>
    <w:basedOn w:val="a"/>
    <w:rsid w:val="00BD7C23"/>
    <w:pPr>
      <w:suppressAutoHyphens/>
      <w:spacing w:after="100"/>
      <w:ind w:left="794"/>
      <w:jc w:val="both"/>
    </w:pPr>
    <w:rPr>
      <w:rFonts w:ascii="Calibri" w:eastAsia="MS Mincho" w:hAnsi="Calibri" w:cs="Calibri"/>
      <w:sz w:val="22"/>
      <w:lang w:val="en-US" w:eastAsia="ja-JP"/>
    </w:rPr>
  </w:style>
  <w:style w:type="paragraph" w:customStyle="1" w:styleId="BalloonText1">
    <w:name w:val="Balloon Text1"/>
    <w:basedOn w:val="a"/>
    <w:rsid w:val="00BD7C23"/>
    <w:pPr>
      <w:suppressAutoHyphens/>
      <w:spacing w:after="120"/>
      <w:jc w:val="both"/>
    </w:pPr>
    <w:rPr>
      <w:rFonts w:ascii="Tahoma" w:hAnsi="Tahoma" w:cs="Tahoma"/>
      <w:sz w:val="16"/>
      <w:szCs w:val="16"/>
      <w:lang w:val="en-GB" w:eastAsia="zh-CN"/>
    </w:rPr>
  </w:style>
  <w:style w:type="paragraph" w:customStyle="1" w:styleId="CommentText1">
    <w:name w:val="Comment Text1"/>
    <w:basedOn w:val="a"/>
    <w:rsid w:val="00BD7C23"/>
    <w:pPr>
      <w:suppressAutoHyphens/>
      <w:spacing w:after="120"/>
      <w:jc w:val="both"/>
    </w:pPr>
    <w:rPr>
      <w:rFonts w:ascii="Calibri" w:hAnsi="Calibri" w:cs="Calibri"/>
      <w:sz w:val="20"/>
      <w:szCs w:val="20"/>
      <w:lang w:val="en-GB" w:eastAsia="zh-CN"/>
    </w:rPr>
  </w:style>
  <w:style w:type="paragraph" w:customStyle="1" w:styleId="CommentSubject1">
    <w:name w:val="Comment Subject1"/>
    <w:basedOn w:val="CommentText1"/>
    <w:next w:val="CommentText1"/>
    <w:rsid w:val="00BD7C23"/>
    <w:rPr>
      <w:b/>
      <w:bCs/>
    </w:rPr>
  </w:style>
  <w:style w:type="paragraph" w:customStyle="1" w:styleId="Revision1">
    <w:name w:val="Revision1"/>
    <w:rsid w:val="00BD7C23"/>
    <w:pPr>
      <w:suppressAutoHyphens/>
    </w:pPr>
    <w:rPr>
      <w:sz w:val="24"/>
      <w:szCs w:val="24"/>
      <w:lang w:val="en-GB" w:eastAsia="zh-CN"/>
    </w:rPr>
  </w:style>
  <w:style w:type="paragraph" w:customStyle="1" w:styleId="ListParagraph2">
    <w:name w:val="List Paragraph2"/>
    <w:basedOn w:val="a"/>
    <w:rsid w:val="00BD7C23"/>
    <w:pPr>
      <w:suppressAutoHyphens/>
      <w:spacing w:after="200"/>
      <w:ind w:left="720"/>
      <w:contextualSpacing/>
      <w:jc w:val="both"/>
    </w:pPr>
    <w:rPr>
      <w:rFonts w:ascii="Calibri" w:hAnsi="Calibri" w:cs="Calibri"/>
      <w:sz w:val="22"/>
      <w:lang w:val="en-GB" w:eastAsia="zh-CN"/>
    </w:rPr>
  </w:style>
  <w:style w:type="paragraph" w:styleId="af8">
    <w:name w:val="footnote text"/>
    <w:basedOn w:val="a"/>
    <w:link w:val="Char8"/>
    <w:rsid w:val="00BD7C23"/>
    <w:pPr>
      <w:suppressAutoHyphens/>
      <w:ind w:left="425" w:hanging="425"/>
      <w:jc w:val="both"/>
    </w:pPr>
    <w:rPr>
      <w:rFonts w:ascii="Calibri" w:hAnsi="Calibri" w:cs="Calibri"/>
      <w:sz w:val="18"/>
      <w:szCs w:val="20"/>
      <w:lang w:val="en-IE" w:eastAsia="zh-CN"/>
    </w:rPr>
  </w:style>
  <w:style w:type="character" w:customStyle="1" w:styleId="Char8">
    <w:name w:val="Κείμενο υποσημείωσης Char"/>
    <w:basedOn w:val="a0"/>
    <w:link w:val="af8"/>
    <w:rsid w:val="00BD7C23"/>
    <w:rPr>
      <w:rFonts w:ascii="Calibri" w:hAnsi="Calibri" w:cs="Calibri"/>
      <w:sz w:val="18"/>
      <w:lang w:val="en-IE" w:eastAsia="zh-CN"/>
    </w:rPr>
  </w:style>
  <w:style w:type="paragraph" w:styleId="15">
    <w:name w:val="toc 1"/>
    <w:basedOn w:val="a"/>
    <w:next w:val="a"/>
    <w:rsid w:val="00BD7C23"/>
    <w:pPr>
      <w:suppressAutoHyphens/>
      <w:spacing w:before="120" w:after="120"/>
    </w:pPr>
    <w:rPr>
      <w:rFonts w:ascii="Calibri" w:hAnsi="Calibri" w:cs="Calibri"/>
      <w:b/>
      <w:bCs/>
      <w:caps/>
      <w:sz w:val="20"/>
      <w:szCs w:val="20"/>
      <w:lang w:val="en-GB" w:eastAsia="zh-CN"/>
    </w:rPr>
  </w:style>
  <w:style w:type="paragraph" w:styleId="24">
    <w:name w:val="toc 2"/>
    <w:basedOn w:val="a"/>
    <w:next w:val="a"/>
    <w:rsid w:val="00BD7C23"/>
    <w:pPr>
      <w:suppressAutoHyphens/>
      <w:ind w:left="220"/>
    </w:pPr>
    <w:rPr>
      <w:rFonts w:ascii="Calibri" w:hAnsi="Calibri" w:cs="Calibri"/>
      <w:smallCaps/>
      <w:sz w:val="20"/>
      <w:szCs w:val="20"/>
      <w:lang w:val="en-GB" w:eastAsia="zh-CN"/>
    </w:rPr>
  </w:style>
  <w:style w:type="paragraph" w:styleId="31">
    <w:name w:val="toc 3"/>
    <w:basedOn w:val="a"/>
    <w:next w:val="a"/>
    <w:rsid w:val="00BD7C23"/>
    <w:pPr>
      <w:suppressAutoHyphens/>
      <w:ind w:left="440"/>
    </w:pPr>
    <w:rPr>
      <w:rFonts w:ascii="Calibri" w:hAnsi="Calibri" w:cs="Calibri"/>
      <w:i/>
      <w:iCs/>
      <w:sz w:val="20"/>
      <w:szCs w:val="20"/>
      <w:lang w:val="en-GB" w:eastAsia="zh-CN"/>
    </w:rPr>
  </w:style>
  <w:style w:type="paragraph" w:styleId="40">
    <w:name w:val="toc 4"/>
    <w:basedOn w:val="a"/>
    <w:next w:val="a"/>
    <w:rsid w:val="00BD7C23"/>
    <w:pPr>
      <w:suppressAutoHyphens/>
      <w:ind w:left="660"/>
    </w:pPr>
    <w:rPr>
      <w:rFonts w:ascii="Calibri" w:hAnsi="Calibri" w:cs="Calibri"/>
      <w:sz w:val="18"/>
      <w:szCs w:val="18"/>
      <w:lang w:val="en-GB" w:eastAsia="zh-CN"/>
    </w:rPr>
  </w:style>
  <w:style w:type="paragraph" w:styleId="50">
    <w:name w:val="toc 5"/>
    <w:basedOn w:val="a"/>
    <w:next w:val="a"/>
    <w:rsid w:val="00BD7C23"/>
    <w:pPr>
      <w:suppressAutoHyphens/>
      <w:ind w:left="880"/>
    </w:pPr>
    <w:rPr>
      <w:rFonts w:ascii="Calibri" w:hAnsi="Calibri" w:cs="Calibri"/>
      <w:sz w:val="18"/>
      <w:szCs w:val="18"/>
      <w:lang w:val="en-GB" w:eastAsia="zh-CN"/>
    </w:rPr>
  </w:style>
  <w:style w:type="paragraph" w:styleId="60">
    <w:name w:val="toc 6"/>
    <w:basedOn w:val="a"/>
    <w:next w:val="a"/>
    <w:rsid w:val="00BD7C23"/>
    <w:pPr>
      <w:suppressAutoHyphens/>
      <w:ind w:left="1100"/>
    </w:pPr>
    <w:rPr>
      <w:rFonts w:ascii="Calibri" w:hAnsi="Calibri" w:cs="Calibri"/>
      <w:sz w:val="18"/>
      <w:szCs w:val="18"/>
      <w:lang w:val="en-GB" w:eastAsia="zh-CN"/>
    </w:rPr>
  </w:style>
  <w:style w:type="paragraph" w:styleId="70">
    <w:name w:val="toc 7"/>
    <w:basedOn w:val="a"/>
    <w:next w:val="a"/>
    <w:rsid w:val="00BD7C23"/>
    <w:pPr>
      <w:suppressAutoHyphens/>
      <w:ind w:left="1320"/>
    </w:pPr>
    <w:rPr>
      <w:rFonts w:ascii="Calibri" w:hAnsi="Calibri" w:cs="Calibri"/>
      <w:sz w:val="18"/>
      <w:szCs w:val="18"/>
      <w:lang w:val="en-GB" w:eastAsia="zh-CN"/>
    </w:rPr>
  </w:style>
  <w:style w:type="paragraph" w:styleId="8">
    <w:name w:val="toc 8"/>
    <w:basedOn w:val="a"/>
    <w:next w:val="a"/>
    <w:rsid w:val="00BD7C23"/>
    <w:pPr>
      <w:suppressAutoHyphens/>
      <w:ind w:left="1540"/>
    </w:pPr>
    <w:rPr>
      <w:rFonts w:ascii="Calibri" w:hAnsi="Calibri" w:cs="Calibri"/>
      <w:sz w:val="18"/>
      <w:szCs w:val="18"/>
      <w:lang w:val="en-GB" w:eastAsia="zh-CN"/>
    </w:rPr>
  </w:style>
  <w:style w:type="paragraph" w:styleId="9">
    <w:name w:val="toc 9"/>
    <w:basedOn w:val="a"/>
    <w:next w:val="a"/>
    <w:rsid w:val="00BD7C23"/>
    <w:pPr>
      <w:suppressAutoHyphens/>
      <w:ind w:left="1760"/>
    </w:pPr>
    <w:rPr>
      <w:rFonts w:ascii="Calibri" w:hAnsi="Calibri" w:cs="Calibri"/>
      <w:sz w:val="18"/>
      <w:szCs w:val="18"/>
      <w:lang w:val="en-GB" w:eastAsia="zh-CN"/>
    </w:rPr>
  </w:style>
  <w:style w:type="paragraph" w:customStyle="1" w:styleId="Style1">
    <w:name w:val="Style1"/>
    <w:basedOn w:val="DocTitle"/>
    <w:rsid w:val="00BD7C23"/>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BD7C23"/>
    <w:rPr>
      <w:rFonts w:ascii="Calibri" w:hAnsi="Calibri" w:cs="Calibri"/>
      <w:lang w:val="el-GR"/>
    </w:rPr>
  </w:style>
  <w:style w:type="paragraph" w:styleId="af9">
    <w:name w:val="endnote text"/>
    <w:basedOn w:val="a"/>
    <w:link w:val="Char9"/>
    <w:rsid w:val="00BD7C23"/>
    <w:pPr>
      <w:suppressAutoHyphens/>
      <w:spacing w:after="120"/>
      <w:jc w:val="both"/>
    </w:pPr>
    <w:rPr>
      <w:rFonts w:ascii="Calibri" w:hAnsi="Calibri"/>
      <w:sz w:val="20"/>
      <w:szCs w:val="20"/>
      <w:lang w:val="en-GB" w:eastAsia="zh-CN"/>
    </w:rPr>
  </w:style>
  <w:style w:type="character" w:customStyle="1" w:styleId="Char9">
    <w:name w:val="Κείμενο σημείωσης τέλους Char"/>
    <w:basedOn w:val="a0"/>
    <w:link w:val="af9"/>
    <w:rsid w:val="00BD7C23"/>
    <w:rPr>
      <w:rFonts w:ascii="Calibri" w:hAnsi="Calibri"/>
      <w:lang w:val="en-GB" w:eastAsia="zh-CN"/>
    </w:rPr>
  </w:style>
  <w:style w:type="paragraph" w:customStyle="1" w:styleId="afa">
    <w:name w:val="Προμορφοποιημένο κείμενο"/>
    <w:basedOn w:val="a"/>
    <w:rsid w:val="00BD7C23"/>
    <w:pPr>
      <w:suppressAutoHyphens/>
      <w:spacing w:after="120"/>
      <w:jc w:val="both"/>
    </w:pPr>
    <w:rPr>
      <w:rFonts w:ascii="Calibri" w:hAnsi="Calibri" w:cs="Calibri"/>
      <w:sz w:val="22"/>
      <w:lang w:val="en-GB" w:eastAsia="zh-CN"/>
    </w:rPr>
  </w:style>
  <w:style w:type="paragraph" w:styleId="afb">
    <w:name w:val="Body Text Indent"/>
    <w:basedOn w:val="a"/>
    <w:link w:val="Chara"/>
    <w:rsid w:val="00BD7C23"/>
    <w:pPr>
      <w:suppressAutoHyphens/>
      <w:spacing w:after="120"/>
      <w:ind w:firstLine="1134"/>
      <w:jc w:val="both"/>
    </w:pPr>
    <w:rPr>
      <w:rFonts w:ascii="Arial" w:hAnsi="Arial" w:cs="Arial"/>
      <w:sz w:val="22"/>
      <w:lang w:val="en-GB" w:eastAsia="zh-CN"/>
    </w:rPr>
  </w:style>
  <w:style w:type="character" w:customStyle="1" w:styleId="Chara">
    <w:name w:val="Σώμα κείμενου με εσοχή Char"/>
    <w:basedOn w:val="a0"/>
    <w:link w:val="afb"/>
    <w:rsid w:val="00BD7C23"/>
    <w:rPr>
      <w:rFonts w:ascii="Arial" w:hAnsi="Arial" w:cs="Arial"/>
      <w:sz w:val="22"/>
      <w:szCs w:val="24"/>
      <w:lang w:val="en-GB" w:eastAsia="zh-CN"/>
    </w:rPr>
  </w:style>
  <w:style w:type="paragraph" w:customStyle="1" w:styleId="normalwithoutspacing">
    <w:name w:val="normal_without_spacing"/>
    <w:basedOn w:val="a"/>
    <w:rsid w:val="00BD7C23"/>
    <w:pPr>
      <w:suppressAutoHyphens/>
      <w:spacing w:after="60"/>
      <w:jc w:val="both"/>
    </w:pPr>
    <w:rPr>
      <w:rFonts w:ascii="Calibri" w:hAnsi="Calibri" w:cs="Calibri"/>
      <w:sz w:val="22"/>
      <w:lang w:eastAsia="zh-CN"/>
    </w:rPr>
  </w:style>
  <w:style w:type="paragraph" w:customStyle="1" w:styleId="foothanging">
    <w:name w:val="foot_hanging"/>
    <w:basedOn w:val="af8"/>
    <w:rsid w:val="00BD7C23"/>
    <w:pPr>
      <w:ind w:left="426" w:hanging="426"/>
    </w:pPr>
    <w:rPr>
      <w:szCs w:val="18"/>
    </w:rPr>
  </w:style>
  <w:style w:type="paragraph" w:customStyle="1" w:styleId="HTMLPreformatted1">
    <w:name w:val="HTML Preformatted1"/>
    <w:basedOn w:val="a"/>
    <w:rsid w:val="00BD7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paragraph" w:customStyle="1" w:styleId="LO-normal">
    <w:name w:val="LO-normal"/>
    <w:rsid w:val="00BD7C23"/>
    <w:pPr>
      <w:suppressAutoHyphens/>
      <w:spacing w:line="276" w:lineRule="auto"/>
    </w:pPr>
    <w:rPr>
      <w:rFonts w:ascii="Arial" w:eastAsia="Arial" w:hAnsi="Arial" w:cs="Arial"/>
      <w:color w:val="000000"/>
      <w:sz w:val="22"/>
      <w:szCs w:val="22"/>
      <w:lang w:eastAsia="zh-CN"/>
    </w:rPr>
  </w:style>
  <w:style w:type="paragraph" w:customStyle="1" w:styleId="BodyTextIndent31">
    <w:name w:val="Body Text Indent 31"/>
    <w:basedOn w:val="a"/>
    <w:rsid w:val="00BD7C23"/>
    <w:pPr>
      <w:spacing w:after="120" w:line="312" w:lineRule="auto"/>
      <w:ind w:left="283"/>
      <w:jc w:val="both"/>
    </w:pPr>
    <w:rPr>
      <w:rFonts w:ascii="Calibri" w:hAnsi="Calibri"/>
      <w:sz w:val="16"/>
      <w:szCs w:val="16"/>
      <w:lang w:val="en-GB" w:eastAsia="zh-CN"/>
    </w:rPr>
  </w:style>
  <w:style w:type="paragraph" w:customStyle="1" w:styleId="NoSpacing1">
    <w:name w:val="No Spacing1"/>
    <w:rsid w:val="00BD7C23"/>
    <w:pPr>
      <w:suppressAutoHyphens/>
      <w:jc w:val="both"/>
    </w:pPr>
    <w:rPr>
      <w:rFonts w:ascii="Calibri" w:hAnsi="Calibri" w:cs="Calibri"/>
      <w:sz w:val="22"/>
      <w:szCs w:val="24"/>
      <w:lang w:val="en-GB" w:eastAsia="zh-CN"/>
    </w:rPr>
  </w:style>
  <w:style w:type="paragraph" w:customStyle="1" w:styleId="afc">
    <w:name w:val="Περιεχόμενα πίνακα"/>
    <w:basedOn w:val="a"/>
    <w:rsid w:val="00BD7C23"/>
    <w:pPr>
      <w:suppressLineNumbers/>
      <w:suppressAutoHyphens/>
      <w:spacing w:after="120"/>
      <w:jc w:val="both"/>
    </w:pPr>
    <w:rPr>
      <w:rFonts w:ascii="Calibri" w:hAnsi="Calibri" w:cs="Calibri"/>
      <w:sz w:val="22"/>
      <w:lang w:val="en-GB" w:eastAsia="zh-CN"/>
    </w:rPr>
  </w:style>
  <w:style w:type="paragraph" w:customStyle="1" w:styleId="afd">
    <w:name w:val="Επικεφαλίδα πίνακα"/>
    <w:basedOn w:val="afc"/>
    <w:rsid w:val="00BD7C23"/>
    <w:pPr>
      <w:jc w:val="center"/>
    </w:pPr>
    <w:rPr>
      <w:b/>
      <w:bCs/>
    </w:rPr>
  </w:style>
  <w:style w:type="paragraph" w:customStyle="1" w:styleId="footers">
    <w:name w:val="footers"/>
    <w:basedOn w:val="foothanging"/>
    <w:rsid w:val="00BD7C23"/>
  </w:style>
  <w:style w:type="paragraph" w:customStyle="1" w:styleId="Standard">
    <w:name w:val="Standard"/>
    <w:rsid w:val="00BD7C23"/>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BD7C23"/>
    <w:pPr>
      <w:spacing w:after="120"/>
    </w:pPr>
  </w:style>
  <w:style w:type="paragraph" w:customStyle="1" w:styleId="Footnote">
    <w:name w:val="Footnote"/>
    <w:basedOn w:val="Standard"/>
    <w:rsid w:val="00BD7C23"/>
    <w:pPr>
      <w:suppressLineNumbers/>
      <w:ind w:left="283" w:hanging="283"/>
    </w:pPr>
    <w:rPr>
      <w:sz w:val="20"/>
      <w:szCs w:val="20"/>
    </w:rPr>
  </w:style>
  <w:style w:type="paragraph" w:customStyle="1" w:styleId="BodyText31">
    <w:name w:val="Body Text 31"/>
    <w:basedOn w:val="a"/>
    <w:rsid w:val="00BD7C23"/>
    <w:pPr>
      <w:suppressAutoHyphens/>
      <w:spacing w:after="120"/>
      <w:jc w:val="both"/>
    </w:pPr>
    <w:rPr>
      <w:rFonts w:ascii="Calibri" w:hAnsi="Calibri" w:cs="Calibri"/>
      <w:sz w:val="16"/>
      <w:szCs w:val="16"/>
      <w:lang w:val="en-GB" w:eastAsia="zh-CN"/>
    </w:rPr>
  </w:style>
  <w:style w:type="paragraph" w:customStyle="1" w:styleId="fooot">
    <w:name w:val="fooot"/>
    <w:basedOn w:val="footers"/>
    <w:rsid w:val="00BD7C23"/>
  </w:style>
  <w:style w:type="paragraph" w:customStyle="1" w:styleId="16">
    <w:name w:val="Κείμενο σχολίου1"/>
    <w:basedOn w:val="a"/>
    <w:rsid w:val="00BD7C23"/>
    <w:pPr>
      <w:suppressAutoHyphens/>
      <w:spacing w:after="120"/>
      <w:jc w:val="both"/>
    </w:pPr>
    <w:rPr>
      <w:rFonts w:ascii="Calibri" w:hAnsi="Calibri" w:cs="Calibri"/>
      <w:sz w:val="20"/>
      <w:szCs w:val="20"/>
      <w:lang w:val="en-GB" w:eastAsia="zh-CN"/>
    </w:rPr>
  </w:style>
  <w:style w:type="paragraph" w:styleId="afe">
    <w:name w:val="annotation text"/>
    <w:basedOn w:val="a"/>
    <w:link w:val="Char10"/>
    <w:rsid w:val="00BD7C23"/>
    <w:rPr>
      <w:sz w:val="20"/>
      <w:szCs w:val="20"/>
    </w:rPr>
  </w:style>
  <w:style w:type="character" w:customStyle="1" w:styleId="Char10">
    <w:name w:val="Κείμενο σχολίου Char1"/>
    <w:basedOn w:val="a0"/>
    <w:link w:val="afe"/>
    <w:rsid w:val="00BD7C23"/>
  </w:style>
  <w:style w:type="paragraph" w:styleId="aff">
    <w:name w:val="annotation subject"/>
    <w:basedOn w:val="16"/>
    <w:next w:val="16"/>
    <w:link w:val="Char11"/>
    <w:rsid w:val="00BD7C23"/>
    <w:rPr>
      <w:b/>
      <w:bCs/>
    </w:rPr>
  </w:style>
  <w:style w:type="character" w:customStyle="1" w:styleId="Char11">
    <w:name w:val="Θέμα σχολίου Char1"/>
    <w:basedOn w:val="Char10"/>
    <w:link w:val="aff"/>
    <w:rsid w:val="00BD7C23"/>
    <w:rPr>
      <w:rFonts w:ascii="Calibri" w:hAnsi="Calibri" w:cs="Calibri"/>
      <w:b/>
      <w:bCs/>
      <w:lang w:val="en-GB" w:eastAsia="zh-CN"/>
    </w:rPr>
  </w:style>
  <w:style w:type="paragraph" w:styleId="-HTML">
    <w:name w:val="HTML Preformatted"/>
    <w:basedOn w:val="a"/>
    <w:link w:val="-HTMLChar1"/>
    <w:uiPriority w:val="99"/>
    <w:rsid w:val="00BD7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zh-CN"/>
    </w:rPr>
  </w:style>
  <w:style w:type="character" w:customStyle="1" w:styleId="-HTMLChar1">
    <w:name w:val="Προ-διαμορφωμένο HTML Char1"/>
    <w:basedOn w:val="a0"/>
    <w:link w:val="-HTML"/>
    <w:uiPriority w:val="99"/>
    <w:rsid w:val="00BD7C23"/>
    <w:rPr>
      <w:rFonts w:ascii="Courier New" w:hAnsi="Courier New" w:cs="Courier New"/>
      <w:lang w:val="en-US" w:eastAsia="zh-CN"/>
    </w:rPr>
  </w:style>
  <w:style w:type="paragraph" w:styleId="aff0">
    <w:name w:val="Revision"/>
    <w:rsid w:val="00BD7C23"/>
    <w:pPr>
      <w:suppressAutoHyphens/>
    </w:pPr>
    <w:rPr>
      <w:rFonts w:ascii="Calibri" w:hAnsi="Calibri" w:cs="Calibri"/>
      <w:sz w:val="22"/>
      <w:szCs w:val="24"/>
      <w:lang w:val="en-GB" w:eastAsia="zh-CN"/>
    </w:rPr>
  </w:style>
  <w:style w:type="paragraph" w:customStyle="1" w:styleId="ListBullet21">
    <w:name w:val="List Bullet 21"/>
    <w:basedOn w:val="a"/>
    <w:rsid w:val="00BD7C23"/>
    <w:pPr>
      <w:numPr>
        <w:numId w:val="2"/>
      </w:numPr>
      <w:spacing w:line="360" w:lineRule="auto"/>
      <w:jc w:val="both"/>
    </w:pPr>
    <w:rPr>
      <w:rFonts w:ascii="Trebuchet MS" w:hAnsi="Trebuchet MS"/>
      <w:sz w:val="22"/>
      <w:szCs w:val="20"/>
      <w:lang w:val="en-US" w:eastAsia="zh-CN"/>
    </w:rPr>
  </w:style>
  <w:style w:type="paragraph" w:customStyle="1" w:styleId="100">
    <w:name w:val="Περιεχόμενα 10"/>
    <w:basedOn w:val="af7"/>
    <w:rsid w:val="00BD7C23"/>
    <w:pPr>
      <w:tabs>
        <w:tab w:val="right" w:leader="dot" w:pos="7091"/>
      </w:tabs>
      <w:ind w:left="2547"/>
    </w:pPr>
  </w:style>
  <w:style w:type="paragraph" w:customStyle="1" w:styleId="aff1">
    <w:name w:val="Οριζόντια γραμμή"/>
    <w:basedOn w:val="a"/>
    <w:next w:val="a6"/>
    <w:rsid w:val="00BD7C23"/>
    <w:pPr>
      <w:suppressLineNumbers/>
      <w:pBdr>
        <w:top w:val="none" w:sz="0" w:space="0" w:color="000000"/>
        <w:left w:val="none" w:sz="0" w:space="0" w:color="000000"/>
        <w:bottom w:val="none" w:sz="0" w:space="0" w:color="000000"/>
        <w:right w:val="none" w:sz="0" w:space="0" w:color="000000"/>
      </w:pBdr>
      <w:suppressAutoHyphens/>
      <w:spacing w:after="283"/>
      <w:jc w:val="both"/>
    </w:pPr>
    <w:rPr>
      <w:rFonts w:ascii="Calibri" w:hAnsi="Calibri" w:cs="Calibri"/>
      <w:sz w:val="12"/>
      <w:szCs w:val="12"/>
      <w:lang w:val="en-GB" w:eastAsia="zh-CN"/>
    </w:rPr>
  </w:style>
  <w:style w:type="paragraph" w:styleId="32">
    <w:name w:val="Body Text 3"/>
    <w:basedOn w:val="a"/>
    <w:link w:val="3Char0"/>
    <w:rsid w:val="00BD7C23"/>
    <w:pPr>
      <w:suppressAutoHyphens/>
      <w:spacing w:after="120"/>
      <w:jc w:val="both"/>
    </w:pPr>
    <w:rPr>
      <w:rFonts w:ascii="Calibri" w:hAnsi="Calibri"/>
      <w:sz w:val="16"/>
      <w:szCs w:val="16"/>
      <w:lang w:val="en-GB" w:eastAsia="zh-CN"/>
    </w:rPr>
  </w:style>
  <w:style w:type="character" w:customStyle="1" w:styleId="3Char0">
    <w:name w:val="Σώμα κείμενου 3 Char"/>
    <w:basedOn w:val="a0"/>
    <w:link w:val="32"/>
    <w:rsid w:val="00BD7C23"/>
    <w:rPr>
      <w:rFonts w:ascii="Calibri" w:hAnsi="Calibri"/>
      <w:sz w:val="16"/>
      <w:szCs w:val="16"/>
      <w:lang w:val="en-GB" w:eastAsia="zh-CN"/>
    </w:rPr>
  </w:style>
  <w:style w:type="paragraph" w:styleId="aff2">
    <w:name w:val="Plain Text"/>
    <w:basedOn w:val="a"/>
    <w:link w:val="Charb"/>
    <w:rsid w:val="00BD7C23"/>
    <w:rPr>
      <w:rFonts w:ascii="Courier New" w:hAnsi="Courier New"/>
      <w:sz w:val="20"/>
      <w:szCs w:val="20"/>
    </w:rPr>
  </w:style>
  <w:style w:type="character" w:customStyle="1" w:styleId="Charb">
    <w:name w:val="Απλό κείμενο Char"/>
    <w:basedOn w:val="a0"/>
    <w:link w:val="aff2"/>
    <w:rsid w:val="00BD7C23"/>
    <w:rPr>
      <w:rFonts w:ascii="Courier New" w:hAnsi="Courier New"/>
    </w:rPr>
  </w:style>
  <w:style w:type="paragraph" w:styleId="Web">
    <w:name w:val="Normal (Web)"/>
    <w:basedOn w:val="a"/>
    <w:rsid w:val="00BD7C23"/>
    <w:pPr>
      <w:spacing w:before="100" w:beforeAutospacing="1" w:after="100" w:afterAutospacing="1" w:line="252" w:lineRule="auto"/>
    </w:pPr>
    <w:rPr>
      <w:rFonts w:ascii="Cambria" w:hAnsi="Cambria"/>
      <w:sz w:val="22"/>
      <w:szCs w:val="22"/>
      <w:lang w:val="en-US" w:eastAsia="en-US" w:bidi="en-US"/>
    </w:rPr>
  </w:style>
  <w:style w:type="paragraph" w:styleId="33">
    <w:name w:val="Body Text Indent 3"/>
    <w:basedOn w:val="a"/>
    <w:link w:val="3Char1"/>
    <w:rsid w:val="00BD7C23"/>
    <w:pPr>
      <w:suppressAutoHyphens/>
      <w:spacing w:after="120"/>
      <w:ind w:left="283"/>
      <w:jc w:val="both"/>
    </w:pPr>
    <w:rPr>
      <w:rFonts w:ascii="Calibri" w:hAnsi="Calibri"/>
      <w:sz w:val="16"/>
      <w:szCs w:val="16"/>
      <w:lang w:val="en-GB" w:eastAsia="zh-CN"/>
    </w:rPr>
  </w:style>
  <w:style w:type="character" w:customStyle="1" w:styleId="3Char1">
    <w:name w:val="Σώμα κείμενου με εσοχή 3 Char"/>
    <w:basedOn w:val="a0"/>
    <w:link w:val="33"/>
    <w:rsid w:val="00BD7C23"/>
    <w:rPr>
      <w:rFonts w:ascii="Calibri" w:hAnsi="Calibri"/>
      <w:sz w:val="16"/>
      <w:szCs w:val="16"/>
      <w:lang w:val="en-GB" w:eastAsia="zh-CN"/>
    </w:rPr>
  </w:style>
  <w:style w:type="paragraph" w:customStyle="1" w:styleId="310">
    <w:name w:val="Σώμα κείμενου με εσοχή 31"/>
    <w:basedOn w:val="a"/>
    <w:uiPriority w:val="99"/>
    <w:rsid w:val="00BD7C23"/>
    <w:pPr>
      <w:spacing w:after="120" w:line="312" w:lineRule="auto"/>
      <w:ind w:left="283"/>
      <w:jc w:val="both"/>
    </w:pPr>
    <w:rPr>
      <w:rFonts w:ascii="Calibri" w:hAnsi="Calibri"/>
      <w:sz w:val="16"/>
      <w:szCs w:val="16"/>
      <w:lang w:val="en-GB" w:eastAsia="zh-CN"/>
    </w:rPr>
  </w:style>
  <w:style w:type="character" w:customStyle="1" w:styleId="gi">
    <w:name w:val="gi"/>
    <w:basedOn w:val="a0"/>
    <w:rsid w:val="00BD7C23"/>
  </w:style>
  <w:style w:type="character" w:customStyle="1" w:styleId="Char0">
    <w:name w:val="Σώμα κειμένου Char"/>
    <w:link w:val="a6"/>
    <w:rsid w:val="00876C18"/>
    <w:rPr>
      <w:sz w:val="28"/>
      <w:szCs w:val="24"/>
    </w:rPr>
  </w:style>
  <w:style w:type="paragraph" w:customStyle="1" w:styleId="CharCharCharChar">
    <w:name w:val="Char Char Char Char"/>
    <w:basedOn w:val="a"/>
    <w:rsid w:val="00876C18"/>
    <w:pPr>
      <w:spacing w:after="160" w:line="240" w:lineRule="exact"/>
    </w:pPr>
    <w:rPr>
      <w:rFonts w:ascii="Verdana" w:hAnsi="Verdana"/>
      <w:sz w:val="20"/>
      <w:szCs w:val="20"/>
      <w:lang w:val="en-US" w:eastAsia="en-US"/>
    </w:rPr>
  </w:style>
  <w:style w:type="character" w:customStyle="1" w:styleId="Char">
    <w:name w:val="Υποσέλιδο Char"/>
    <w:link w:val="a4"/>
    <w:rsid w:val="00876C18"/>
    <w:rPr>
      <w:sz w:val="24"/>
      <w:szCs w:val="24"/>
    </w:rPr>
  </w:style>
  <w:style w:type="paragraph" w:customStyle="1" w:styleId="Charc">
    <w:name w:val="Char"/>
    <w:basedOn w:val="a"/>
    <w:rsid w:val="00876C18"/>
    <w:pPr>
      <w:spacing w:after="160" w:line="240" w:lineRule="exact"/>
    </w:pPr>
    <w:rPr>
      <w:rFonts w:ascii="Verdana" w:hAnsi="Verdana"/>
      <w:sz w:val="20"/>
      <w:szCs w:val="20"/>
      <w:lang w:val="en-US" w:eastAsia="en-US"/>
    </w:rPr>
  </w:style>
  <w:style w:type="paragraph" w:styleId="25">
    <w:name w:val="Body Text 2"/>
    <w:basedOn w:val="a"/>
    <w:link w:val="2Char0"/>
    <w:rsid w:val="00876C18"/>
    <w:pPr>
      <w:spacing w:after="120" w:line="480" w:lineRule="auto"/>
    </w:pPr>
    <w:rPr>
      <w:sz w:val="20"/>
      <w:szCs w:val="20"/>
    </w:rPr>
  </w:style>
  <w:style w:type="character" w:customStyle="1" w:styleId="2Char0">
    <w:name w:val="Σώμα κείμενου 2 Char"/>
    <w:basedOn w:val="a0"/>
    <w:link w:val="25"/>
    <w:rsid w:val="00876C18"/>
  </w:style>
  <w:style w:type="paragraph" w:customStyle="1" w:styleId="CharCharCharChar0">
    <w:name w:val="Char Char Char Char"/>
    <w:basedOn w:val="a"/>
    <w:rsid w:val="00876C18"/>
    <w:pPr>
      <w:spacing w:after="160" w:line="240" w:lineRule="exact"/>
    </w:pPr>
    <w:rPr>
      <w:rFonts w:ascii="Verdana" w:hAnsi="Verdana"/>
      <w:sz w:val="20"/>
      <w:szCs w:val="20"/>
      <w:lang w:val="en-US" w:eastAsia="en-US"/>
    </w:rPr>
  </w:style>
  <w:style w:type="paragraph" w:customStyle="1" w:styleId="yiv1884040952msonormal">
    <w:name w:val="yiv1884040952msonormal"/>
    <w:basedOn w:val="a"/>
    <w:rsid w:val="00876C18"/>
    <w:pPr>
      <w:spacing w:before="100" w:beforeAutospacing="1" w:after="100" w:afterAutospacing="1"/>
    </w:pPr>
  </w:style>
  <w:style w:type="character" w:customStyle="1" w:styleId="3Char10">
    <w:name w:val="Σώμα κείμενου 3 Char1"/>
    <w:rsid w:val="00876C18"/>
    <w:rPr>
      <w:sz w:val="16"/>
      <w:szCs w:val="16"/>
    </w:rPr>
  </w:style>
  <w:style w:type="character" w:styleId="aff3">
    <w:name w:val="annotation reference"/>
    <w:rsid w:val="00876C18"/>
    <w:rPr>
      <w:sz w:val="16"/>
      <w:szCs w:val="16"/>
    </w:rPr>
  </w:style>
  <w:style w:type="paragraph" w:styleId="aff4">
    <w:name w:val="Document Map"/>
    <w:basedOn w:val="a"/>
    <w:link w:val="Chard"/>
    <w:rsid w:val="00876C18"/>
    <w:rPr>
      <w:rFonts w:ascii="Tahoma" w:hAnsi="Tahoma"/>
      <w:sz w:val="16"/>
      <w:szCs w:val="16"/>
    </w:rPr>
  </w:style>
  <w:style w:type="character" w:customStyle="1" w:styleId="Chard">
    <w:name w:val="Χάρτης εγγράφου Char"/>
    <w:basedOn w:val="a0"/>
    <w:link w:val="aff4"/>
    <w:rsid w:val="00876C18"/>
    <w:rPr>
      <w:rFonts w:ascii="Tahoma" w:hAnsi="Tahoma"/>
      <w:sz w:val="16"/>
      <w:szCs w:val="16"/>
    </w:rPr>
  </w:style>
  <w:style w:type="paragraph" w:styleId="26">
    <w:name w:val="List 2"/>
    <w:basedOn w:val="a"/>
    <w:unhideWhenUsed/>
    <w:rsid w:val="00893B7F"/>
    <w:pPr>
      <w:ind w:left="566" w:hanging="283"/>
      <w:contextualSpacing/>
    </w:pPr>
  </w:style>
  <w:style w:type="paragraph" w:styleId="34">
    <w:name w:val="List 3"/>
    <w:basedOn w:val="a"/>
    <w:unhideWhenUsed/>
    <w:rsid w:val="00893B7F"/>
    <w:pPr>
      <w:ind w:left="849" w:hanging="283"/>
      <w:contextualSpacing/>
    </w:pPr>
  </w:style>
  <w:style w:type="paragraph" w:styleId="aff5">
    <w:name w:val="Body Text First Indent"/>
    <w:basedOn w:val="a6"/>
    <w:link w:val="Chare"/>
    <w:rsid w:val="00893B7F"/>
    <w:pPr>
      <w:ind w:firstLine="360"/>
      <w:jc w:val="left"/>
    </w:pPr>
    <w:rPr>
      <w:sz w:val="24"/>
    </w:rPr>
  </w:style>
  <w:style w:type="character" w:customStyle="1" w:styleId="Chare">
    <w:name w:val="Σώμα κείμενου Πρώτη Εσοχή Char"/>
    <w:basedOn w:val="Char0"/>
    <w:link w:val="aff5"/>
    <w:rsid w:val="00893B7F"/>
    <w:rPr>
      <w:sz w:val="24"/>
    </w:rPr>
  </w:style>
  <w:style w:type="paragraph" w:styleId="27">
    <w:name w:val="Body Text First Indent 2"/>
    <w:basedOn w:val="afb"/>
    <w:link w:val="2Char1"/>
    <w:unhideWhenUsed/>
    <w:rsid w:val="00893B7F"/>
    <w:pPr>
      <w:suppressAutoHyphens w:val="0"/>
      <w:spacing w:after="0"/>
      <w:ind w:left="360" w:firstLine="360"/>
      <w:jc w:val="left"/>
    </w:pPr>
    <w:rPr>
      <w:rFonts w:ascii="Times New Roman" w:hAnsi="Times New Roman" w:cs="Times New Roman"/>
      <w:sz w:val="24"/>
      <w:lang w:val="el-GR" w:eastAsia="el-GR"/>
    </w:rPr>
  </w:style>
  <w:style w:type="character" w:customStyle="1" w:styleId="2Char1">
    <w:name w:val="Σώμα κείμενου Πρώτη Εσοχή 2 Char"/>
    <w:basedOn w:val="Chara"/>
    <w:link w:val="27"/>
    <w:rsid w:val="00893B7F"/>
    <w:rPr>
      <w:sz w:val="24"/>
    </w:rPr>
  </w:style>
  <w:style w:type="paragraph" w:customStyle="1" w:styleId="CM24">
    <w:name w:val="CM24"/>
    <w:basedOn w:val="a"/>
    <w:next w:val="a"/>
    <w:rsid w:val="0031205A"/>
    <w:pPr>
      <w:widowControl w:val="0"/>
      <w:autoSpaceDE w:val="0"/>
      <w:autoSpaceDN w:val="0"/>
      <w:adjustRightInd w:val="0"/>
    </w:pPr>
    <w:rPr>
      <w:rFonts w:ascii="Tahoma" w:eastAsia="PMingLiU" w:hAnsi="Tahoma" w:cs="Tahoma"/>
    </w:rPr>
  </w:style>
  <w:style w:type="paragraph" w:customStyle="1" w:styleId="PTText">
    <w:name w:val="_PT_Text"/>
    <w:rsid w:val="0031205A"/>
    <w:pPr>
      <w:spacing w:after="120"/>
    </w:pPr>
    <w:rPr>
      <w:rFonts w:ascii="Arial" w:eastAsia="PMingLiU" w:hAnsi="Arial"/>
      <w:lang w:eastAsia="en-US"/>
    </w:rPr>
  </w:style>
  <w:style w:type="paragraph" w:customStyle="1" w:styleId="NormalCOSMOTE">
    <w:name w:val="Normal COSMOTE"/>
    <w:basedOn w:val="a"/>
    <w:qFormat/>
    <w:rsid w:val="0031205A"/>
    <w:pPr>
      <w:spacing w:line="360" w:lineRule="auto"/>
      <w:ind w:left="-1276" w:right="-1192"/>
      <w:jc w:val="both"/>
    </w:pPr>
    <w:rPr>
      <w:rFonts w:ascii="Arial" w:hAnsi="Arial" w:cs="Arial"/>
      <w:color w:val="1F497D"/>
      <w:sz w:val="20"/>
      <w:szCs w:val="20"/>
      <w:lang w:eastAsia="en-US"/>
    </w:rPr>
  </w:style>
</w:styles>
</file>

<file path=word/webSettings.xml><?xml version="1.0" encoding="utf-8"?>
<w:webSettings xmlns:r="http://schemas.openxmlformats.org/officeDocument/2006/relationships" xmlns:w="http://schemas.openxmlformats.org/wordprocessingml/2006/main">
  <w:divs>
    <w:div w:id="115220205">
      <w:bodyDiv w:val="1"/>
      <w:marLeft w:val="0"/>
      <w:marRight w:val="0"/>
      <w:marTop w:val="0"/>
      <w:marBottom w:val="0"/>
      <w:divBdr>
        <w:top w:val="none" w:sz="0" w:space="0" w:color="auto"/>
        <w:left w:val="none" w:sz="0" w:space="0" w:color="auto"/>
        <w:bottom w:val="none" w:sz="0" w:space="0" w:color="auto"/>
        <w:right w:val="none" w:sz="0" w:space="0" w:color="auto"/>
      </w:divBdr>
    </w:div>
    <w:div w:id="503126311">
      <w:bodyDiv w:val="1"/>
      <w:marLeft w:val="0"/>
      <w:marRight w:val="0"/>
      <w:marTop w:val="0"/>
      <w:marBottom w:val="0"/>
      <w:divBdr>
        <w:top w:val="none" w:sz="0" w:space="0" w:color="auto"/>
        <w:left w:val="none" w:sz="0" w:space="0" w:color="auto"/>
        <w:bottom w:val="none" w:sz="0" w:space="0" w:color="auto"/>
        <w:right w:val="none" w:sz="0" w:space="0" w:color="auto"/>
      </w:divBdr>
      <w:divsChild>
        <w:div w:id="1136223243">
          <w:marLeft w:val="0"/>
          <w:marRight w:val="0"/>
          <w:marTop w:val="0"/>
          <w:marBottom w:val="100"/>
          <w:divBdr>
            <w:top w:val="none" w:sz="0" w:space="0" w:color="auto"/>
            <w:left w:val="none" w:sz="0" w:space="0" w:color="auto"/>
            <w:bottom w:val="none" w:sz="0" w:space="0" w:color="auto"/>
            <w:right w:val="none" w:sz="0" w:space="0" w:color="auto"/>
          </w:divBdr>
          <w:divsChild>
            <w:div w:id="586886649">
              <w:marLeft w:val="0"/>
              <w:marRight w:val="100"/>
              <w:marTop w:val="0"/>
              <w:marBottom w:val="0"/>
              <w:divBdr>
                <w:top w:val="none" w:sz="0" w:space="0" w:color="auto"/>
                <w:left w:val="none" w:sz="0" w:space="0" w:color="auto"/>
                <w:bottom w:val="none" w:sz="0" w:space="0" w:color="auto"/>
                <w:right w:val="none" w:sz="0" w:space="0" w:color="auto"/>
              </w:divBdr>
              <w:divsChild>
                <w:div w:id="91069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73614">
      <w:bodyDiv w:val="1"/>
      <w:marLeft w:val="0"/>
      <w:marRight w:val="0"/>
      <w:marTop w:val="0"/>
      <w:marBottom w:val="0"/>
      <w:divBdr>
        <w:top w:val="none" w:sz="0" w:space="0" w:color="auto"/>
        <w:left w:val="none" w:sz="0" w:space="0" w:color="auto"/>
        <w:bottom w:val="none" w:sz="0" w:space="0" w:color="auto"/>
        <w:right w:val="none" w:sz="0" w:space="0" w:color="auto"/>
      </w:divBdr>
    </w:div>
    <w:div w:id="1193179898">
      <w:bodyDiv w:val="1"/>
      <w:marLeft w:val="0"/>
      <w:marRight w:val="0"/>
      <w:marTop w:val="0"/>
      <w:marBottom w:val="0"/>
      <w:divBdr>
        <w:top w:val="none" w:sz="0" w:space="0" w:color="auto"/>
        <w:left w:val="none" w:sz="0" w:space="0" w:color="auto"/>
        <w:bottom w:val="none" w:sz="0" w:space="0" w:color="auto"/>
        <w:right w:val="none" w:sz="0" w:space="0" w:color="auto"/>
      </w:divBdr>
    </w:div>
    <w:div w:id="1440224585">
      <w:bodyDiv w:val="1"/>
      <w:marLeft w:val="0"/>
      <w:marRight w:val="0"/>
      <w:marTop w:val="0"/>
      <w:marBottom w:val="0"/>
      <w:divBdr>
        <w:top w:val="none" w:sz="0" w:space="0" w:color="auto"/>
        <w:left w:val="none" w:sz="0" w:space="0" w:color="auto"/>
        <w:bottom w:val="none" w:sz="0" w:space="0" w:color="auto"/>
        <w:right w:val="none" w:sz="0" w:space="0" w:color="auto"/>
      </w:divBdr>
    </w:div>
    <w:div w:id="171333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supplies.gr" TargetMode="External"/><Relationship Id="rId4" Type="http://schemas.openxmlformats.org/officeDocument/2006/relationships/settings" Target="settings.xml"/><Relationship Id="rId9" Type="http://schemas.openxmlformats.org/officeDocument/2006/relationships/hyperlink" Target="http://isupplie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A6D5F7-E151-48D9-A113-25B8F3AEF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1254</Words>
  <Characters>8634</Characters>
  <Application>Microsoft Office Word</Application>
  <DocSecurity>0</DocSecurity>
  <Lines>71</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 Ν. Αγρινίου</dc:creator>
  <cp:lastModifiedBy>user</cp:lastModifiedBy>
  <cp:revision>53</cp:revision>
  <cp:lastPrinted>2025-12-10T07:28:00Z</cp:lastPrinted>
  <dcterms:created xsi:type="dcterms:W3CDTF">2025-12-09T12:25:00Z</dcterms:created>
  <dcterms:modified xsi:type="dcterms:W3CDTF">2025-12-12T10:04:00Z</dcterms:modified>
</cp:coreProperties>
</file>