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38" w:rsidRPr="0096221F" w:rsidRDefault="008C5238" w:rsidP="005B29E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9D773B" w:rsidRPr="00FA3722" w:rsidRDefault="00AB6268" w:rsidP="00FA3722">
      <w:pPr>
        <w:rPr>
          <w:rFonts w:ascii="Tahoma" w:hAnsi="Tahoma" w:cs="Tahoma"/>
          <w:color w:val="FF0000"/>
          <w:sz w:val="20"/>
          <w:szCs w:val="20"/>
        </w:rPr>
      </w:pPr>
      <w:bookmarkStart w:id="0" w:name="_GoBack"/>
      <w:bookmarkEnd w:id="0"/>
      <w:r w:rsidRPr="0096221F">
        <w:rPr>
          <w:rFonts w:ascii="Tahoma" w:hAnsi="Tahoma" w:cs="Tahoma"/>
          <w:color w:val="FF0000"/>
          <w:sz w:val="16"/>
          <w:szCs w:val="16"/>
        </w:rPr>
        <w:t xml:space="preserve">                                                  </w:t>
      </w:r>
      <w:r w:rsidR="001678E9" w:rsidRPr="00F076BB">
        <w:rPr>
          <w:rFonts w:ascii="Tahoma" w:hAnsi="Tahoma" w:cs="Tahoma"/>
          <w:color w:val="FF0000"/>
          <w:sz w:val="20"/>
          <w:szCs w:val="20"/>
        </w:rPr>
        <w:tab/>
      </w:r>
      <w:r w:rsidR="00CC6E6F" w:rsidRPr="00F076BB">
        <w:rPr>
          <w:rFonts w:ascii="Tahoma" w:hAnsi="Tahoma" w:cs="Tahoma"/>
          <w:color w:val="FF0000"/>
          <w:sz w:val="20"/>
          <w:szCs w:val="20"/>
        </w:rPr>
        <w:t xml:space="preserve">                     </w:t>
      </w:r>
      <w:r w:rsidR="00CC6E6F" w:rsidRPr="00F076B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FA3722" w:rsidRPr="00BC2A1A" w:rsidRDefault="00BC2A1A" w:rsidP="00BC2A1A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C2A1A">
        <w:rPr>
          <w:rFonts w:ascii="Tahoma" w:hAnsi="Tahoma" w:cs="Tahoma"/>
          <w:b/>
          <w:sz w:val="20"/>
          <w:szCs w:val="20"/>
        </w:rPr>
        <w:t>ΥΠΟΔΕΙΓΜΑ ΟΙΚΟΝΟΜΙΚΗΣ ΠΡΟΣΦΟΡΑΣ</w:t>
      </w:r>
    </w:p>
    <w:p w:rsidR="00FA3722" w:rsidRDefault="00FA3722" w:rsidP="004F6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A3722" w:rsidRDefault="00FA3722" w:rsidP="004F6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A3722" w:rsidRDefault="00FA3722" w:rsidP="004F651D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101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334"/>
        <w:gridCol w:w="1821"/>
        <w:gridCol w:w="1239"/>
        <w:gridCol w:w="1843"/>
        <w:gridCol w:w="992"/>
        <w:gridCol w:w="1467"/>
      </w:tblGrid>
      <w:tr w:rsidR="00FA3722" w:rsidRPr="005A5E3E" w:rsidTr="00350724">
        <w:trPr>
          <w:trHeight w:val="1500"/>
        </w:trPr>
        <w:tc>
          <w:tcPr>
            <w:tcW w:w="1433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ΠΕΡΙΓΡΑΦΗ</w:t>
            </w:r>
          </w:p>
        </w:tc>
        <w:tc>
          <w:tcPr>
            <w:tcW w:w="1334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ΠΟΣΟΤΗΤΑ </w:t>
            </w: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ΕΝΔΕΙΚΤΙΚΗ</w:t>
            </w:r>
          </w:p>
        </w:tc>
        <w:tc>
          <w:tcPr>
            <w:tcW w:w="1821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ΕΝΔΕΙΚΤΙΚΗ ΤΙΜΗ ΜΟΝΑΔΑΣ ΠΡΟ ΦΠ.Α. (</w:t>
            </w:r>
            <w:proofErr w:type="spellStart"/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μ.τ</w:t>
            </w:r>
            <w:proofErr w:type="spellEnd"/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. καυσίμων 9-12-2025)</w:t>
            </w:r>
          </w:p>
        </w:tc>
        <w:tc>
          <w:tcPr>
            <w:tcW w:w="1239" w:type="dxa"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ΕΚΠΤΩΣΗ</w:t>
            </w:r>
          </w:p>
        </w:tc>
        <w:tc>
          <w:tcPr>
            <w:tcW w:w="1843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ΣΥΝΟΛΙΚΗ ΕΚΤΙΜΩΜΕΝΗ ΑΞΙΑ ΠΡΟ ΦΠΑ</w:t>
            </w:r>
          </w:p>
        </w:tc>
        <w:tc>
          <w:tcPr>
            <w:tcW w:w="992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ΦΠ.Α</w:t>
            </w:r>
          </w:p>
        </w:tc>
        <w:tc>
          <w:tcPr>
            <w:tcW w:w="1467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ΣΥΝΟΛΙΚΗ ΕΚΤΙΜΩΜΕΝΗ ΑΞΙΑ ΜΕ ΦΠΑ</w:t>
            </w:r>
          </w:p>
        </w:tc>
      </w:tr>
      <w:tr w:rsidR="00FA3722" w:rsidRPr="005A5E3E" w:rsidTr="00350724">
        <w:trPr>
          <w:trHeight w:val="510"/>
        </w:trPr>
        <w:tc>
          <w:tcPr>
            <w:tcW w:w="1433" w:type="dxa"/>
            <w:shd w:val="clear" w:color="auto" w:fill="auto"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ΠΕΤΡΕΛΑΙΟ ΚΙΝΗΣΗΣ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18800lt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1,595 €</w:t>
            </w:r>
          </w:p>
        </w:tc>
        <w:tc>
          <w:tcPr>
            <w:tcW w:w="1239" w:type="dxa"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24%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5E3E"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</w:tr>
      <w:tr w:rsidR="00FA3722" w:rsidRPr="005A5E3E" w:rsidTr="00350724">
        <w:trPr>
          <w:trHeight w:val="300"/>
        </w:trPr>
        <w:tc>
          <w:tcPr>
            <w:tcW w:w="1433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FA3722" w:rsidRPr="005A5E3E" w:rsidRDefault="00FA3722" w:rsidP="005A5E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E3E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</w:tbl>
    <w:p w:rsidR="00DD35F6" w:rsidRPr="00DD35F6" w:rsidRDefault="00DD35F6" w:rsidP="009E25BA">
      <w:pPr>
        <w:suppressAutoHyphens/>
        <w:rPr>
          <w:rFonts w:ascii="Tahoma" w:hAnsi="Tahoma" w:cs="Tahoma"/>
          <w:sz w:val="20"/>
          <w:szCs w:val="20"/>
          <w:lang w:val="en-US" w:eastAsia="ar-SA"/>
        </w:rPr>
      </w:pPr>
    </w:p>
    <w:p w:rsidR="00DD35F6" w:rsidRPr="00DD35F6" w:rsidRDefault="00DD35F6" w:rsidP="009E25BA">
      <w:pPr>
        <w:suppressAutoHyphens/>
        <w:rPr>
          <w:rFonts w:ascii="Tahoma" w:hAnsi="Tahoma" w:cs="Tahoma"/>
          <w:sz w:val="20"/>
          <w:szCs w:val="20"/>
          <w:lang w:val="en-US" w:eastAsia="ar-SA"/>
        </w:rPr>
      </w:pPr>
    </w:p>
    <w:p w:rsidR="00B963EC" w:rsidRPr="00E05AB5" w:rsidRDefault="00B963EC" w:rsidP="005A5E3E">
      <w:pPr>
        <w:jc w:val="center"/>
        <w:rPr>
          <w:rFonts w:ascii="Tahoma" w:hAnsi="Tahoma" w:cs="Tahoma"/>
          <w:b/>
          <w:sz w:val="20"/>
          <w:szCs w:val="20"/>
        </w:rPr>
      </w:pPr>
    </w:p>
    <w:sectPr w:rsidR="00B963EC" w:rsidRPr="00E05AB5" w:rsidSect="008544C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A9" w:rsidRDefault="00157CA9" w:rsidP="00693C27">
      <w:r>
        <w:separator/>
      </w:r>
    </w:p>
  </w:endnote>
  <w:endnote w:type="continuationSeparator" w:id="1">
    <w:p w:rsidR="00157CA9" w:rsidRDefault="00157CA9" w:rsidP="0069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361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A9" w:rsidRDefault="00157CA9" w:rsidP="00693C27">
      <w:r>
        <w:separator/>
      </w:r>
    </w:p>
  </w:footnote>
  <w:footnote w:type="continuationSeparator" w:id="1">
    <w:p w:rsidR="00157CA9" w:rsidRDefault="00157CA9" w:rsidP="00693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14"/>
    <w:multiLevelType w:val="multilevel"/>
    <w:tmpl w:val="EA52F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Tahoma" w:eastAsia="SimSun" w:hAnsi="Tahoma" w:cs="Tahoma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ahoma" w:eastAsia="SimSun" w:hAnsi="Tahoma" w:cs="Tahoma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ahoma" w:eastAsia="SimSun" w:hAnsi="Tahoma" w:cs="Tahoma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Tahoma" w:eastAsia="SimSun" w:hAnsi="Tahoma" w:cs="Tahoma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ahoma" w:eastAsia="SimSun" w:hAnsi="Tahoma" w:cs="Tahoma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Tahoma" w:eastAsia="SimSun" w:hAnsi="Tahoma" w:cs="Tahoma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Tahoma" w:eastAsia="SimSun" w:hAnsi="Tahoma" w:cs="Tahoma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Tahoma" w:eastAsia="SimSun" w:hAnsi="Tahoma" w:cs="Tahoma" w:hint="default"/>
        <w:b w:val="0"/>
        <w:color w:val="auto"/>
      </w:rPr>
    </w:lvl>
  </w:abstractNum>
  <w:abstractNum w:abstractNumId="10">
    <w:nsid w:val="0000001D"/>
    <w:multiLevelType w:val="hybridMultilevel"/>
    <w:tmpl w:val="42C296BC"/>
    <w:name w:val="WW8Num11"/>
    <w:lvl w:ilvl="0" w:tplc="62804DE0">
      <w:start w:val="1"/>
      <w:numFmt w:val="decimal"/>
      <w:lvlText w:val="%1."/>
      <w:lvlJc w:val="left"/>
      <w:rPr>
        <w:rFonts w:cs="Times New Roman"/>
      </w:rPr>
    </w:lvl>
    <w:lvl w:ilvl="1" w:tplc="0240975C">
      <w:start w:val="1"/>
      <w:numFmt w:val="bullet"/>
      <w:lvlText w:val="α."/>
      <w:lvlJc w:val="left"/>
    </w:lvl>
    <w:lvl w:ilvl="2" w:tplc="4B8823B4">
      <w:start w:val="1"/>
      <w:numFmt w:val="bullet"/>
      <w:lvlText w:val=""/>
      <w:lvlJc w:val="left"/>
    </w:lvl>
    <w:lvl w:ilvl="3" w:tplc="0EAE7456">
      <w:start w:val="1"/>
      <w:numFmt w:val="bullet"/>
      <w:lvlText w:val=""/>
      <w:lvlJc w:val="left"/>
    </w:lvl>
    <w:lvl w:ilvl="4" w:tplc="80141BA4">
      <w:start w:val="1"/>
      <w:numFmt w:val="bullet"/>
      <w:lvlText w:val=""/>
      <w:lvlJc w:val="left"/>
    </w:lvl>
    <w:lvl w:ilvl="5" w:tplc="DAA81B4E">
      <w:start w:val="1"/>
      <w:numFmt w:val="bullet"/>
      <w:lvlText w:val=""/>
      <w:lvlJc w:val="left"/>
    </w:lvl>
    <w:lvl w:ilvl="6" w:tplc="CD886CBC">
      <w:start w:val="1"/>
      <w:numFmt w:val="bullet"/>
      <w:lvlText w:val=""/>
      <w:lvlJc w:val="left"/>
    </w:lvl>
    <w:lvl w:ilvl="7" w:tplc="F05EF0CA">
      <w:start w:val="1"/>
      <w:numFmt w:val="bullet"/>
      <w:lvlText w:val=""/>
      <w:lvlJc w:val="left"/>
    </w:lvl>
    <w:lvl w:ilvl="8" w:tplc="FFBC98B8">
      <w:start w:val="1"/>
      <w:numFmt w:val="bullet"/>
      <w:lvlText w:val=""/>
      <w:lvlJc w:val="left"/>
    </w:lvl>
  </w:abstractNum>
  <w:abstractNum w:abstractNumId="11">
    <w:nsid w:val="00000024"/>
    <w:multiLevelType w:val="hybridMultilevel"/>
    <w:tmpl w:val="24901B42"/>
    <w:lvl w:ilvl="0" w:tplc="D8140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A334A"/>
    <w:multiLevelType w:val="hybridMultilevel"/>
    <w:tmpl w:val="B2C6DAC2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D413587"/>
    <w:multiLevelType w:val="hybridMultilevel"/>
    <w:tmpl w:val="99F85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31186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5">
    <w:nsid w:val="12F73241"/>
    <w:multiLevelType w:val="hybridMultilevel"/>
    <w:tmpl w:val="A246F076"/>
    <w:lvl w:ilvl="0" w:tplc="A1827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F78AA"/>
    <w:multiLevelType w:val="hybridMultilevel"/>
    <w:tmpl w:val="D54EB27A"/>
    <w:lvl w:ilvl="0" w:tplc="1B144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A07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94E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04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84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1A8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2D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87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DC0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CC6490"/>
    <w:multiLevelType w:val="hybridMultilevel"/>
    <w:tmpl w:val="5AA4A79A"/>
    <w:lvl w:ilvl="0" w:tplc="0408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CB68AD"/>
    <w:multiLevelType w:val="multilevel"/>
    <w:tmpl w:val="1834F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imSun" w:hAnsi="Calibri" w:cs="Arial"/>
        <w:b w:val="0"/>
      </w:rPr>
    </w:lvl>
    <w:lvl w:ilvl="1">
      <w:start w:val="1"/>
      <w:numFmt w:val="decimal"/>
      <w:lvlText w:val="1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11141DA"/>
    <w:multiLevelType w:val="hybridMultilevel"/>
    <w:tmpl w:val="0B566598"/>
    <w:lvl w:ilvl="0" w:tplc="1E2E39A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85A82200" w:tentative="1">
      <w:start w:val="1"/>
      <w:numFmt w:val="lowerLetter"/>
      <w:lvlText w:val="%2."/>
      <w:lvlJc w:val="left"/>
      <w:pPr>
        <w:ind w:left="1440" w:hanging="360"/>
      </w:pPr>
    </w:lvl>
    <w:lvl w:ilvl="2" w:tplc="9C9A4568" w:tentative="1">
      <w:start w:val="1"/>
      <w:numFmt w:val="lowerRoman"/>
      <w:lvlText w:val="%3."/>
      <w:lvlJc w:val="right"/>
      <w:pPr>
        <w:ind w:left="2160" w:hanging="180"/>
      </w:pPr>
    </w:lvl>
    <w:lvl w:ilvl="3" w:tplc="15469294" w:tentative="1">
      <w:start w:val="1"/>
      <w:numFmt w:val="decimal"/>
      <w:lvlText w:val="%4."/>
      <w:lvlJc w:val="left"/>
      <w:pPr>
        <w:ind w:left="2880" w:hanging="360"/>
      </w:pPr>
    </w:lvl>
    <w:lvl w:ilvl="4" w:tplc="CC708E4A" w:tentative="1">
      <w:start w:val="1"/>
      <w:numFmt w:val="lowerLetter"/>
      <w:lvlText w:val="%5."/>
      <w:lvlJc w:val="left"/>
      <w:pPr>
        <w:ind w:left="3600" w:hanging="360"/>
      </w:pPr>
    </w:lvl>
    <w:lvl w:ilvl="5" w:tplc="23863546" w:tentative="1">
      <w:start w:val="1"/>
      <w:numFmt w:val="lowerRoman"/>
      <w:lvlText w:val="%6."/>
      <w:lvlJc w:val="right"/>
      <w:pPr>
        <w:ind w:left="4320" w:hanging="180"/>
      </w:pPr>
    </w:lvl>
    <w:lvl w:ilvl="6" w:tplc="2E9ECB0E" w:tentative="1">
      <w:start w:val="1"/>
      <w:numFmt w:val="decimal"/>
      <w:lvlText w:val="%7."/>
      <w:lvlJc w:val="left"/>
      <w:pPr>
        <w:ind w:left="5040" w:hanging="360"/>
      </w:pPr>
    </w:lvl>
    <w:lvl w:ilvl="7" w:tplc="6C00A322" w:tentative="1">
      <w:start w:val="1"/>
      <w:numFmt w:val="lowerLetter"/>
      <w:lvlText w:val="%8."/>
      <w:lvlJc w:val="left"/>
      <w:pPr>
        <w:ind w:left="5760" w:hanging="360"/>
      </w:pPr>
    </w:lvl>
    <w:lvl w:ilvl="8" w:tplc="D2C8E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46F5A"/>
    <w:multiLevelType w:val="hybridMultilevel"/>
    <w:tmpl w:val="1A440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B10BFB"/>
    <w:multiLevelType w:val="hybridMultilevel"/>
    <w:tmpl w:val="818C6D9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91547D9"/>
    <w:multiLevelType w:val="hybridMultilevel"/>
    <w:tmpl w:val="0BC26D56"/>
    <w:lvl w:ilvl="0" w:tplc="0B400FE8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949B8"/>
    <w:multiLevelType w:val="hybridMultilevel"/>
    <w:tmpl w:val="C93C7D56"/>
    <w:lvl w:ilvl="0" w:tplc="0408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10B2710"/>
    <w:multiLevelType w:val="hybridMultilevel"/>
    <w:tmpl w:val="C88C445A"/>
    <w:lvl w:ilvl="0" w:tplc="04080001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C32F3"/>
    <w:multiLevelType w:val="hybridMultilevel"/>
    <w:tmpl w:val="7E9219F2"/>
    <w:lvl w:ilvl="0" w:tplc="0408000F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vertAlign w:val="baseline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E41324"/>
    <w:multiLevelType w:val="hybridMultilevel"/>
    <w:tmpl w:val="FCE43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1A6B04"/>
    <w:multiLevelType w:val="hybridMultilevel"/>
    <w:tmpl w:val="A0820DC8"/>
    <w:lvl w:ilvl="0" w:tplc="B232A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67B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606A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274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DA09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BE61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AA5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205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248B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1B09B3"/>
    <w:multiLevelType w:val="hybridMultilevel"/>
    <w:tmpl w:val="9214A8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C4571"/>
    <w:multiLevelType w:val="hybridMultilevel"/>
    <w:tmpl w:val="5436F108"/>
    <w:lvl w:ilvl="0" w:tplc="0408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Mangal" w:hint="default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266DF"/>
    <w:multiLevelType w:val="hybridMultilevel"/>
    <w:tmpl w:val="998E5CD0"/>
    <w:lvl w:ilvl="0" w:tplc="061CA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A04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2181D18"/>
    <w:multiLevelType w:val="hybridMultilevel"/>
    <w:tmpl w:val="519EA3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930E9"/>
    <w:multiLevelType w:val="multilevel"/>
    <w:tmpl w:val="2690C11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56DF72C0"/>
    <w:multiLevelType w:val="hybridMultilevel"/>
    <w:tmpl w:val="701ED088"/>
    <w:lvl w:ilvl="0" w:tplc="08306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432294"/>
    <w:multiLevelType w:val="hybridMultilevel"/>
    <w:tmpl w:val="7D22E5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7B35D3"/>
    <w:multiLevelType w:val="hybridMultilevel"/>
    <w:tmpl w:val="41E43806"/>
    <w:lvl w:ilvl="0" w:tplc="04080001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A5E8A"/>
    <w:multiLevelType w:val="hybridMultilevel"/>
    <w:tmpl w:val="48F8BFDA"/>
    <w:lvl w:ilvl="0" w:tplc="08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6B5FBC"/>
    <w:multiLevelType w:val="hybridMultilevel"/>
    <w:tmpl w:val="C2967D58"/>
    <w:lvl w:ilvl="0" w:tplc="4AB2DD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E520EBA"/>
    <w:multiLevelType w:val="hybridMultilevel"/>
    <w:tmpl w:val="132A7CC4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94B17"/>
    <w:multiLevelType w:val="hybridMultilevel"/>
    <w:tmpl w:val="03449BC2"/>
    <w:lvl w:ilvl="0" w:tplc="04080001">
      <w:start w:val="1"/>
      <w:numFmt w:val="bullet"/>
      <w:pStyle w:val="ListBulle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0C33F8"/>
    <w:multiLevelType w:val="hybridMultilevel"/>
    <w:tmpl w:val="E392F928"/>
    <w:lvl w:ilvl="0" w:tplc="0408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1">
    <w:nsid w:val="7EEB5930"/>
    <w:multiLevelType w:val="singleLevel"/>
    <w:tmpl w:val="BCD85A1A"/>
    <w:lvl w:ilvl="0">
      <w:start w:val="3"/>
      <w:numFmt w:val="decimal"/>
      <w:pStyle w:val="Bullet"/>
      <w:lvlText w:val="1.3.%1-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4"/>
  </w:num>
  <w:num w:numId="2">
    <w:abstractNumId w:val="39"/>
  </w:num>
  <w:num w:numId="3">
    <w:abstractNumId w:val="27"/>
  </w:num>
  <w:num w:numId="4">
    <w:abstractNumId w:val="41"/>
  </w:num>
  <w:num w:numId="5">
    <w:abstractNumId w:val="2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8"/>
  </w:num>
  <w:num w:numId="16">
    <w:abstractNumId w:val="16"/>
  </w:num>
  <w:num w:numId="17">
    <w:abstractNumId w:val="29"/>
  </w:num>
  <w:num w:numId="18">
    <w:abstractNumId w:val="40"/>
  </w:num>
  <w:num w:numId="19">
    <w:abstractNumId w:val="30"/>
  </w:num>
  <w:num w:numId="20">
    <w:abstractNumId w:val="19"/>
  </w:num>
  <w:num w:numId="21">
    <w:abstractNumId w:val="23"/>
  </w:num>
  <w:num w:numId="22">
    <w:abstractNumId w:val="17"/>
  </w:num>
  <w:num w:numId="23">
    <w:abstractNumId w:val="10"/>
  </w:num>
  <w:num w:numId="24">
    <w:abstractNumId w:val="35"/>
  </w:num>
  <w:num w:numId="25">
    <w:abstractNumId w:val="24"/>
  </w:num>
  <w:num w:numId="26">
    <w:abstractNumId w:val="38"/>
  </w:num>
  <w:num w:numId="27">
    <w:abstractNumId w:val="12"/>
  </w:num>
  <w:num w:numId="28">
    <w:abstractNumId w:val="14"/>
  </w:num>
  <w:num w:numId="29">
    <w:abstractNumId w:val="22"/>
  </w:num>
  <w:num w:numId="30">
    <w:abstractNumId w:val="11"/>
  </w:num>
  <w:num w:numId="31">
    <w:abstractNumId w:val="9"/>
  </w:num>
  <w:num w:numId="32">
    <w:abstractNumId w:val="32"/>
  </w:num>
  <w:num w:numId="33">
    <w:abstractNumId w:val="28"/>
  </w:num>
  <w:num w:numId="34">
    <w:abstractNumId w:val="37"/>
  </w:num>
  <w:num w:numId="35">
    <w:abstractNumId w:val="21"/>
  </w:num>
  <w:num w:numId="36">
    <w:abstractNumId w:val="33"/>
  </w:num>
  <w:num w:numId="37">
    <w:abstractNumId w:val="31"/>
  </w:num>
  <w:num w:numId="38">
    <w:abstractNumId w:val="36"/>
  </w:num>
  <w:num w:numId="39">
    <w:abstractNumId w:val="13"/>
  </w:num>
  <w:num w:numId="40">
    <w:abstractNumId w:val="20"/>
  </w:num>
  <w:num w:numId="41">
    <w:abstractNumId w:val="15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207"/>
    <w:rsid w:val="000018AF"/>
    <w:rsid w:val="00005256"/>
    <w:rsid w:val="00005FB7"/>
    <w:rsid w:val="000061E3"/>
    <w:rsid w:val="00006E99"/>
    <w:rsid w:val="000108B8"/>
    <w:rsid w:val="00010F57"/>
    <w:rsid w:val="00012C7D"/>
    <w:rsid w:val="0001394D"/>
    <w:rsid w:val="00015F7C"/>
    <w:rsid w:val="00020C65"/>
    <w:rsid w:val="00021365"/>
    <w:rsid w:val="00021EE6"/>
    <w:rsid w:val="000278A2"/>
    <w:rsid w:val="00027E38"/>
    <w:rsid w:val="0003034A"/>
    <w:rsid w:val="0003054F"/>
    <w:rsid w:val="00032795"/>
    <w:rsid w:val="00032CD2"/>
    <w:rsid w:val="000378DC"/>
    <w:rsid w:val="000412F4"/>
    <w:rsid w:val="00042412"/>
    <w:rsid w:val="00045FDF"/>
    <w:rsid w:val="00046FE0"/>
    <w:rsid w:val="00047659"/>
    <w:rsid w:val="00047922"/>
    <w:rsid w:val="00051FD5"/>
    <w:rsid w:val="00052208"/>
    <w:rsid w:val="00052462"/>
    <w:rsid w:val="000531FA"/>
    <w:rsid w:val="00055224"/>
    <w:rsid w:val="00055967"/>
    <w:rsid w:val="00055A24"/>
    <w:rsid w:val="00056253"/>
    <w:rsid w:val="0006210A"/>
    <w:rsid w:val="000621A2"/>
    <w:rsid w:val="0006328A"/>
    <w:rsid w:val="00064595"/>
    <w:rsid w:val="000667E6"/>
    <w:rsid w:val="000670A3"/>
    <w:rsid w:val="000778D6"/>
    <w:rsid w:val="00077AC6"/>
    <w:rsid w:val="00080C0B"/>
    <w:rsid w:val="00083C29"/>
    <w:rsid w:val="00085049"/>
    <w:rsid w:val="000857E5"/>
    <w:rsid w:val="00085E4A"/>
    <w:rsid w:val="00086C57"/>
    <w:rsid w:val="0009161B"/>
    <w:rsid w:val="0009201D"/>
    <w:rsid w:val="00093322"/>
    <w:rsid w:val="00093E75"/>
    <w:rsid w:val="000A1A38"/>
    <w:rsid w:val="000A2904"/>
    <w:rsid w:val="000A60B9"/>
    <w:rsid w:val="000B0C4B"/>
    <w:rsid w:val="000B22F6"/>
    <w:rsid w:val="000C1709"/>
    <w:rsid w:val="000C1DE1"/>
    <w:rsid w:val="000C33E8"/>
    <w:rsid w:val="000C6448"/>
    <w:rsid w:val="000C726F"/>
    <w:rsid w:val="000C7DBB"/>
    <w:rsid w:val="000D00BE"/>
    <w:rsid w:val="000D00C8"/>
    <w:rsid w:val="000D1143"/>
    <w:rsid w:val="000D4015"/>
    <w:rsid w:val="000D7B9F"/>
    <w:rsid w:val="000E16E4"/>
    <w:rsid w:val="000E46C2"/>
    <w:rsid w:val="000E6821"/>
    <w:rsid w:val="000E6EC8"/>
    <w:rsid w:val="000F05BA"/>
    <w:rsid w:val="000F07B0"/>
    <w:rsid w:val="000F2545"/>
    <w:rsid w:val="000F511A"/>
    <w:rsid w:val="000F7FE3"/>
    <w:rsid w:val="0010014E"/>
    <w:rsid w:val="00100AEA"/>
    <w:rsid w:val="00101320"/>
    <w:rsid w:val="00101F15"/>
    <w:rsid w:val="00102970"/>
    <w:rsid w:val="00102CEE"/>
    <w:rsid w:val="00103221"/>
    <w:rsid w:val="00103432"/>
    <w:rsid w:val="00105E3E"/>
    <w:rsid w:val="00106B7F"/>
    <w:rsid w:val="00112692"/>
    <w:rsid w:val="00112D27"/>
    <w:rsid w:val="00112E6D"/>
    <w:rsid w:val="00114771"/>
    <w:rsid w:val="001174FE"/>
    <w:rsid w:val="0012010E"/>
    <w:rsid w:val="00121407"/>
    <w:rsid w:val="001218BB"/>
    <w:rsid w:val="00122C87"/>
    <w:rsid w:val="00124A1D"/>
    <w:rsid w:val="00125A45"/>
    <w:rsid w:val="00127982"/>
    <w:rsid w:val="0013002D"/>
    <w:rsid w:val="00131586"/>
    <w:rsid w:val="001360F0"/>
    <w:rsid w:val="00137E8C"/>
    <w:rsid w:val="00140946"/>
    <w:rsid w:val="00140E0D"/>
    <w:rsid w:val="00141B06"/>
    <w:rsid w:val="00142280"/>
    <w:rsid w:val="001435B5"/>
    <w:rsid w:val="0014718D"/>
    <w:rsid w:val="00147AE9"/>
    <w:rsid w:val="0015077C"/>
    <w:rsid w:val="00157CA9"/>
    <w:rsid w:val="00161D44"/>
    <w:rsid w:val="00161E43"/>
    <w:rsid w:val="001624DA"/>
    <w:rsid w:val="0016399D"/>
    <w:rsid w:val="00163CDD"/>
    <w:rsid w:val="001678E9"/>
    <w:rsid w:val="0017119F"/>
    <w:rsid w:val="001728AC"/>
    <w:rsid w:val="0017580D"/>
    <w:rsid w:val="001763EF"/>
    <w:rsid w:val="00180A28"/>
    <w:rsid w:val="0018552A"/>
    <w:rsid w:val="001858C2"/>
    <w:rsid w:val="00186463"/>
    <w:rsid w:val="00186983"/>
    <w:rsid w:val="001907D4"/>
    <w:rsid w:val="001915D8"/>
    <w:rsid w:val="001A0039"/>
    <w:rsid w:val="001A2A66"/>
    <w:rsid w:val="001A458A"/>
    <w:rsid w:val="001A5CFC"/>
    <w:rsid w:val="001A6666"/>
    <w:rsid w:val="001B337B"/>
    <w:rsid w:val="001B3A77"/>
    <w:rsid w:val="001B68A1"/>
    <w:rsid w:val="001B71F9"/>
    <w:rsid w:val="001B7281"/>
    <w:rsid w:val="001B789A"/>
    <w:rsid w:val="001C385F"/>
    <w:rsid w:val="001C5776"/>
    <w:rsid w:val="001D072A"/>
    <w:rsid w:val="001D096B"/>
    <w:rsid w:val="001D0AB4"/>
    <w:rsid w:val="001D0E14"/>
    <w:rsid w:val="001D18B3"/>
    <w:rsid w:val="001D26D1"/>
    <w:rsid w:val="001D2789"/>
    <w:rsid w:val="001D4EEB"/>
    <w:rsid w:val="001D5CF2"/>
    <w:rsid w:val="001D64F4"/>
    <w:rsid w:val="001E2392"/>
    <w:rsid w:val="001E2FB3"/>
    <w:rsid w:val="001E35C1"/>
    <w:rsid w:val="001E3B5E"/>
    <w:rsid w:val="001E64A5"/>
    <w:rsid w:val="001F14BB"/>
    <w:rsid w:val="001F6F69"/>
    <w:rsid w:val="002000D3"/>
    <w:rsid w:val="00203571"/>
    <w:rsid w:val="00207DF5"/>
    <w:rsid w:val="00214108"/>
    <w:rsid w:val="00215479"/>
    <w:rsid w:val="00215E97"/>
    <w:rsid w:val="00217B70"/>
    <w:rsid w:val="002212BE"/>
    <w:rsid w:val="002215AC"/>
    <w:rsid w:val="00221D8E"/>
    <w:rsid w:val="00230DE4"/>
    <w:rsid w:val="0023321D"/>
    <w:rsid w:val="00233C32"/>
    <w:rsid w:val="00235880"/>
    <w:rsid w:val="00235FD8"/>
    <w:rsid w:val="00236352"/>
    <w:rsid w:val="00236F81"/>
    <w:rsid w:val="00240E52"/>
    <w:rsid w:val="002440AB"/>
    <w:rsid w:val="00245F9F"/>
    <w:rsid w:val="00246718"/>
    <w:rsid w:val="0025084A"/>
    <w:rsid w:val="002536C2"/>
    <w:rsid w:val="00257DDF"/>
    <w:rsid w:val="00261068"/>
    <w:rsid w:val="0026296D"/>
    <w:rsid w:val="0026429B"/>
    <w:rsid w:val="00264840"/>
    <w:rsid w:val="00270CA2"/>
    <w:rsid w:val="0027296F"/>
    <w:rsid w:val="00272ACB"/>
    <w:rsid w:val="00274D44"/>
    <w:rsid w:val="00274DC1"/>
    <w:rsid w:val="00274E20"/>
    <w:rsid w:val="002777D8"/>
    <w:rsid w:val="0028307E"/>
    <w:rsid w:val="00283151"/>
    <w:rsid w:val="00284A06"/>
    <w:rsid w:val="002862E4"/>
    <w:rsid w:val="00287C78"/>
    <w:rsid w:val="00292B46"/>
    <w:rsid w:val="0029478F"/>
    <w:rsid w:val="0029518F"/>
    <w:rsid w:val="0029570D"/>
    <w:rsid w:val="002959B4"/>
    <w:rsid w:val="00297D48"/>
    <w:rsid w:val="002A1E85"/>
    <w:rsid w:val="002A472E"/>
    <w:rsid w:val="002A4755"/>
    <w:rsid w:val="002A65F4"/>
    <w:rsid w:val="002B0D83"/>
    <w:rsid w:val="002B0DD7"/>
    <w:rsid w:val="002B14DA"/>
    <w:rsid w:val="002B2869"/>
    <w:rsid w:val="002B29DF"/>
    <w:rsid w:val="002B37C1"/>
    <w:rsid w:val="002B49C4"/>
    <w:rsid w:val="002B6ACF"/>
    <w:rsid w:val="002B796D"/>
    <w:rsid w:val="002B7E04"/>
    <w:rsid w:val="002C16C4"/>
    <w:rsid w:val="002C3A5A"/>
    <w:rsid w:val="002C4678"/>
    <w:rsid w:val="002C4E29"/>
    <w:rsid w:val="002C7E87"/>
    <w:rsid w:val="002D0BCA"/>
    <w:rsid w:val="002D2C1E"/>
    <w:rsid w:val="002D3B9B"/>
    <w:rsid w:val="002D70FD"/>
    <w:rsid w:val="002E25DB"/>
    <w:rsid w:val="002E34E9"/>
    <w:rsid w:val="002E6A3F"/>
    <w:rsid w:val="002E7EF4"/>
    <w:rsid w:val="002F00B9"/>
    <w:rsid w:val="002F2871"/>
    <w:rsid w:val="002F6094"/>
    <w:rsid w:val="002F7107"/>
    <w:rsid w:val="002F7C82"/>
    <w:rsid w:val="00300034"/>
    <w:rsid w:val="00302FAC"/>
    <w:rsid w:val="00304B13"/>
    <w:rsid w:val="0031205A"/>
    <w:rsid w:val="00317D6E"/>
    <w:rsid w:val="0032015D"/>
    <w:rsid w:val="003210CE"/>
    <w:rsid w:val="00321621"/>
    <w:rsid w:val="00321FB4"/>
    <w:rsid w:val="00323BDB"/>
    <w:rsid w:val="00326878"/>
    <w:rsid w:val="00331285"/>
    <w:rsid w:val="00332173"/>
    <w:rsid w:val="003329F8"/>
    <w:rsid w:val="003342B4"/>
    <w:rsid w:val="00335339"/>
    <w:rsid w:val="00337269"/>
    <w:rsid w:val="003372BA"/>
    <w:rsid w:val="00337FE9"/>
    <w:rsid w:val="003400B0"/>
    <w:rsid w:val="003432E2"/>
    <w:rsid w:val="003441C9"/>
    <w:rsid w:val="00344C60"/>
    <w:rsid w:val="00347307"/>
    <w:rsid w:val="003474BC"/>
    <w:rsid w:val="003477C5"/>
    <w:rsid w:val="00350724"/>
    <w:rsid w:val="00356DDC"/>
    <w:rsid w:val="00360AB8"/>
    <w:rsid w:val="00360EA6"/>
    <w:rsid w:val="00361163"/>
    <w:rsid w:val="00361253"/>
    <w:rsid w:val="00361539"/>
    <w:rsid w:val="003628EE"/>
    <w:rsid w:val="00367EB0"/>
    <w:rsid w:val="00370BF1"/>
    <w:rsid w:val="00373BA9"/>
    <w:rsid w:val="00373E42"/>
    <w:rsid w:val="00376AD9"/>
    <w:rsid w:val="003771DA"/>
    <w:rsid w:val="003802AE"/>
    <w:rsid w:val="00380C29"/>
    <w:rsid w:val="00382F35"/>
    <w:rsid w:val="00384240"/>
    <w:rsid w:val="00384313"/>
    <w:rsid w:val="0038459F"/>
    <w:rsid w:val="00386A5E"/>
    <w:rsid w:val="00386E6B"/>
    <w:rsid w:val="0038769C"/>
    <w:rsid w:val="0039020E"/>
    <w:rsid w:val="00390FD6"/>
    <w:rsid w:val="00391285"/>
    <w:rsid w:val="00391593"/>
    <w:rsid w:val="003940AB"/>
    <w:rsid w:val="00395C36"/>
    <w:rsid w:val="00395FF4"/>
    <w:rsid w:val="003969A1"/>
    <w:rsid w:val="003972A9"/>
    <w:rsid w:val="003A0755"/>
    <w:rsid w:val="003A3A79"/>
    <w:rsid w:val="003A3AC1"/>
    <w:rsid w:val="003A5718"/>
    <w:rsid w:val="003A5A39"/>
    <w:rsid w:val="003A6AFC"/>
    <w:rsid w:val="003A7F5F"/>
    <w:rsid w:val="003B04E3"/>
    <w:rsid w:val="003B3150"/>
    <w:rsid w:val="003B38B7"/>
    <w:rsid w:val="003B424D"/>
    <w:rsid w:val="003B527D"/>
    <w:rsid w:val="003B7EB8"/>
    <w:rsid w:val="003C0340"/>
    <w:rsid w:val="003C2879"/>
    <w:rsid w:val="003C28F5"/>
    <w:rsid w:val="003C34FD"/>
    <w:rsid w:val="003C3BE2"/>
    <w:rsid w:val="003C619B"/>
    <w:rsid w:val="003C72BA"/>
    <w:rsid w:val="003D13AA"/>
    <w:rsid w:val="003D290B"/>
    <w:rsid w:val="003D435B"/>
    <w:rsid w:val="003D5500"/>
    <w:rsid w:val="003D5A3E"/>
    <w:rsid w:val="003E01A3"/>
    <w:rsid w:val="003E1FDA"/>
    <w:rsid w:val="003E2663"/>
    <w:rsid w:val="003E2C87"/>
    <w:rsid w:val="003E2D9F"/>
    <w:rsid w:val="003E4B5B"/>
    <w:rsid w:val="003E64B9"/>
    <w:rsid w:val="003E665D"/>
    <w:rsid w:val="003E677F"/>
    <w:rsid w:val="003E7F72"/>
    <w:rsid w:val="003F04F3"/>
    <w:rsid w:val="003F3092"/>
    <w:rsid w:val="003F3E5A"/>
    <w:rsid w:val="003F6FC5"/>
    <w:rsid w:val="00401427"/>
    <w:rsid w:val="00405D7B"/>
    <w:rsid w:val="00411826"/>
    <w:rsid w:val="0041285D"/>
    <w:rsid w:val="00412CC6"/>
    <w:rsid w:val="00414222"/>
    <w:rsid w:val="00414AB0"/>
    <w:rsid w:val="0041692D"/>
    <w:rsid w:val="00420CCE"/>
    <w:rsid w:val="00422C36"/>
    <w:rsid w:val="0042323F"/>
    <w:rsid w:val="0042600E"/>
    <w:rsid w:val="004271D5"/>
    <w:rsid w:val="00427771"/>
    <w:rsid w:val="00427F9B"/>
    <w:rsid w:val="00430E4E"/>
    <w:rsid w:val="0043522E"/>
    <w:rsid w:val="00442A42"/>
    <w:rsid w:val="004457D6"/>
    <w:rsid w:val="00451789"/>
    <w:rsid w:val="00452A11"/>
    <w:rsid w:val="00452FEB"/>
    <w:rsid w:val="00454565"/>
    <w:rsid w:val="00454F84"/>
    <w:rsid w:val="00455D8A"/>
    <w:rsid w:val="004560E4"/>
    <w:rsid w:val="004561CB"/>
    <w:rsid w:val="00456EBC"/>
    <w:rsid w:val="00457959"/>
    <w:rsid w:val="00457AE3"/>
    <w:rsid w:val="004606B8"/>
    <w:rsid w:val="0046278C"/>
    <w:rsid w:val="0046315B"/>
    <w:rsid w:val="00463429"/>
    <w:rsid w:val="00464B51"/>
    <w:rsid w:val="004660AB"/>
    <w:rsid w:val="00467FCD"/>
    <w:rsid w:val="00476615"/>
    <w:rsid w:val="00477ACB"/>
    <w:rsid w:val="00480F46"/>
    <w:rsid w:val="00485E43"/>
    <w:rsid w:val="00487362"/>
    <w:rsid w:val="00487C41"/>
    <w:rsid w:val="00487DD1"/>
    <w:rsid w:val="004917C5"/>
    <w:rsid w:val="004919E1"/>
    <w:rsid w:val="00493225"/>
    <w:rsid w:val="00493380"/>
    <w:rsid w:val="004937FE"/>
    <w:rsid w:val="00497F01"/>
    <w:rsid w:val="004A08BC"/>
    <w:rsid w:val="004A1802"/>
    <w:rsid w:val="004A2214"/>
    <w:rsid w:val="004A7C26"/>
    <w:rsid w:val="004B1918"/>
    <w:rsid w:val="004B1CE9"/>
    <w:rsid w:val="004B2B07"/>
    <w:rsid w:val="004B2C68"/>
    <w:rsid w:val="004B5A50"/>
    <w:rsid w:val="004B5A94"/>
    <w:rsid w:val="004B76D1"/>
    <w:rsid w:val="004C09CA"/>
    <w:rsid w:val="004C1C0B"/>
    <w:rsid w:val="004C25E9"/>
    <w:rsid w:val="004C5A64"/>
    <w:rsid w:val="004D0B41"/>
    <w:rsid w:val="004D55ED"/>
    <w:rsid w:val="004D7490"/>
    <w:rsid w:val="004D7ADD"/>
    <w:rsid w:val="004E2E0E"/>
    <w:rsid w:val="004F21AE"/>
    <w:rsid w:val="004F2A26"/>
    <w:rsid w:val="004F50DB"/>
    <w:rsid w:val="004F5665"/>
    <w:rsid w:val="004F651D"/>
    <w:rsid w:val="00500D7A"/>
    <w:rsid w:val="0050122C"/>
    <w:rsid w:val="005025DC"/>
    <w:rsid w:val="00504D50"/>
    <w:rsid w:val="00510A58"/>
    <w:rsid w:val="005110D5"/>
    <w:rsid w:val="00512AB8"/>
    <w:rsid w:val="00516A23"/>
    <w:rsid w:val="00520936"/>
    <w:rsid w:val="00520B74"/>
    <w:rsid w:val="00521CE9"/>
    <w:rsid w:val="00522CD0"/>
    <w:rsid w:val="00526628"/>
    <w:rsid w:val="005270EF"/>
    <w:rsid w:val="00532ABE"/>
    <w:rsid w:val="00533080"/>
    <w:rsid w:val="0053473E"/>
    <w:rsid w:val="00535482"/>
    <w:rsid w:val="00542BB1"/>
    <w:rsid w:val="005503DD"/>
    <w:rsid w:val="00551039"/>
    <w:rsid w:val="005518C8"/>
    <w:rsid w:val="0055210F"/>
    <w:rsid w:val="0055257A"/>
    <w:rsid w:val="005529F8"/>
    <w:rsid w:val="00560BBA"/>
    <w:rsid w:val="00562169"/>
    <w:rsid w:val="00575503"/>
    <w:rsid w:val="005763AD"/>
    <w:rsid w:val="005814C9"/>
    <w:rsid w:val="005820E3"/>
    <w:rsid w:val="00585729"/>
    <w:rsid w:val="00585EC3"/>
    <w:rsid w:val="005862CD"/>
    <w:rsid w:val="00586864"/>
    <w:rsid w:val="00591283"/>
    <w:rsid w:val="005921DB"/>
    <w:rsid w:val="005923E2"/>
    <w:rsid w:val="00594F16"/>
    <w:rsid w:val="00595515"/>
    <w:rsid w:val="005A0163"/>
    <w:rsid w:val="005A02BB"/>
    <w:rsid w:val="005A1930"/>
    <w:rsid w:val="005A2233"/>
    <w:rsid w:val="005A3694"/>
    <w:rsid w:val="005A4BDF"/>
    <w:rsid w:val="005A4C74"/>
    <w:rsid w:val="005A5E3E"/>
    <w:rsid w:val="005B02C4"/>
    <w:rsid w:val="005B29E3"/>
    <w:rsid w:val="005B3517"/>
    <w:rsid w:val="005B4175"/>
    <w:rsid w:val="005B4DC6"/>
    <w:rsid w:val="005B4EF8"/>
    <w:rsid w:val="005B5031"/>
    <w:rsid w:val="005B6F5F"/>
    <w:rsid w:val="005B715B"/>
    <w:rsid w:val="005C4433"/>
    <w:rsid w:val="005C636D"/>
    <w:rsid w:val="005D1475"/>
    <w:rsid w:val="005D1BD6"/>
    <w:rsid w:val="005D42E4"/>
    <w:rsid w:val="005D6908"/>
    <w:rsid w:val="005E42A1"/>
    <w:rsid w:val="005E612A"/>
    <w:rsid w:val="005F2CFB"/>
    <w:rsid w:val="005F2F33"/>
    <w:rsid w:val="005F3724"/>
    <w:rsid w:val="005F64FF"/>
    <w:rsid w:val="00600DDC"/>
    <w:rsid w:val="00602016"/>
    <w:rsid w:val="00602FE1"/>
    <w:rsid w:val="00603766"/>
    <w:rsid w:val="00606531"/>
    <w:rsid w:val="00611D08"/>
    <w:rsid w:val="00612E70"/>
    <w:rsid w:val="00617D78"/>
    <w:rsid w:val="006218AE"/>
    <w:rsid w:val="006221B4"/>
    <w:rsid w:val="00624D22"/>
    <w:rsid w:val="0062518C"/>
    <w:rsid w:val="006252AA"/>
    <w:rsid w:val="006252EB"/>
    <w:rsid w:val="00625C86"/>
    <w:rsid w:val="00625DFA"/>
    <w:rsid w:val="00625EB6"/>
    <w:rsid w:val="0062617B"/>
    <w:rsid w:val="006273EC"/>
    <w:rsid w:val="00630F53"/>
    <w:rsid w:val="00632C6F"/>
    <w:rsid w:val="006340EF"/>
    <w:rsid w:val="006364CE"/>
    <w:rsid w:val="00637E45"/>
    <w:rsid w:val="00641EDB"/>
    <w:rsid w:val="0064349B"/>
    <w:rsid w:val="0064781D"/>
    <w:rsid w:val="00650209"/>
    <w:rsid w:val="00651521"/>
    <w:rsid w:val="006535B6"/>
    <w:rsid w:val="006540B0"/>
    <w:rsid w:val="00655B7A"/>
    <w:rsid w:val="00655BAE"/>
    <w:rsid w:val="00663C4D"/>
    <w:rsid w:val="00665DEA"/>
    <w:rsid w:val="00670626"/>
    <w:rsid w:val="0067261E"/>
    <w:rsid w:val="00672A59"/>
    <w:rsid w:val="006740F1"/>
    <w:rsid w:val="0067467A"/>
    <w:rsid w:val="00676EFF"/>
    <w:rsid w:val="00680B8F"/>
    <w:rsid w:val="00680BFA"/>
    <w:rsid w:val="0068251E"/>
    <w:rsid w:val="00684782"/>
    <w:rsid w:val="00685426"/>
    <w:rsid w:val="00685AC0"/>
    <w:rsid w:val="00686889"/>
    <w:rsid w:val="00687896"/>
    <w:rsid w:val="006903F3"/>
    <w:rsid w:val="00693C27"/>
    <w:rsid w:val="006976A3"/>
    <w:rsid w:val="006A36B5"/>
    <w:rsid w:val="006A3E23"/>
    <w:rsid w:val="006B15ED"/>
    <w:rsid w:val="006B1E6D"/>
    <w:rsid w:val="006B2413"/>
    <w:rsid w:val="006B2530"/>
    <w:rsid w:val="006B507D"/>
    <w:rsid w:val="006B5372"/>
    <w:rsid w:val="006B55A7"/>
    <w:rsid w:val="006C0424"/>
    <w:rsid w:val="006C5AF6"/>
    <w:rsid w:val="006C664F"/>
    <w:rsid w:val="006D16E4"/>
    <w:rsid w:val="006D1C16"/>
    <w:rsid w:val="006D1DE9"/>
    <w:rsid w:val="006D2664"/>
    <w:rsid w:val="006D2BFD"/>
    <w:rsid w:val="006D37F3"/>
    <w:rsid w:val="006D6995"/>
    <w:rsid w:val="006E1203"/>
    <w:rsid w:val="006E1A81"/>
    <w:rsid w:val="006E6D1A"/>
    <w:rsid w:val="006E7838"/>
    <w:rsid w:val="006F01F9"/>
    <w:rsid w:val="006F67DD"/>
    <w:rsid w:val="006F7F77"/>
    <w:rsid w:val="00700739"/>
    <w:rsid w:val="007009C9"/>
    <w:rsid w:val="007062D8"/>
    <w:rsid w:val="00706DF6"/>
    <w:rsid w:val="00707507"/>
    <w:rsid w:val="00710B0C"/>
    <w:rsid w:val="00713B0B"/>
    <w:rsid w:val="00714023"/>
    <w:rsid w:val="007142B2"/>
    <w:rsid w:val="00714D53"/>
    <w:rsid w:val="00714DC8"/>
    <w:rsid w:val="00714F61"/>
    <w:rsid w:val="0071649D"/>
    <w:rsid w:val="00716810"/>
    <w:rsid w:val="00716ADD"/>
    <w:rsid w:val="00717DA4"/>
    <w:rsid w:val="00720BA6"/>
    <w:rsid w:val="007215A3"/>
    <w:rsid w:val="00722CBC"/>
    <w:rsid w:val="00727111"/>
    <w:rsid w:val="00727CBF"/>
    <w:rsid w:val="007302E0"/>
    <w:rsid w:val="007314C1"/>
    <w:rsid w:val="007321DB"/>
    <w:rsid w:val="007369EE"/>
    <w:rsid w:val="007372DA"/>
    <w:rsid w:val="00740025"/>
    <w:rsid w:val="00740085"/>
    <w:rsid w:val="0074023F"/>
    <w:rsid w:val="00745C45"/>
    <w:rsid w:val="00745D8E"/>
    <w:rsid w:val="0074751D"/>
    <w:rsid w:val="0074790F"/>
    <w:rsid w:val="00750229"/>
    <w:rsid w:val="00753DCC"/>
    <w:rsid w:val="007555DF"/>
    <w:rsid w:val="0075565F"/>
    <w:rsid w:val="00760008"/>
    <w:rsid w:val="00760632"/>
    <w:rsid w:val="007611E8"/>
    <w:rsid w:val="007642F7"/>
    <w:rsid w:val="00764C23"/>
    <w:rsid w:val="0076688C"/>
    <w:rsid w:val="00767320"/>
    <w:rsid w:val="007673BB"/>
    <w:rsid w:val="00767B37"/>
    <w:rsid w:val="00767B6D"/>
    <w:rsid w:val="00771921"/>
    <w:rsid w:val="00771C51"/>
    <w:rsid w:val="007728EC"/>
    <w:rsid w:val="007742D7"/>
    <w:rsid w:val="00774BAD"/>
    <w:rsid w:val="0078019B"/>
    <w:rsid w:val="007828DA"/>
    <w:rsid w:val="007837A8"/>
    <w:rsid w:val="00784487"/>
    <w:rsid w:val="0078524C"/>
    <w:rsid w:val="007909EB"/>
    <w:rsid w:val="007913AA"/>
    <w:rsid w:val="00793B2F"/>
    <w:rsid w:val="0079478B"/>
    <w:rsid w:val="00794B88"/>
    <w:rsid w:val="007951A7"/>
    <w:rsid w:val="00796689"/>
    <w:rsid w:val="0079683C"/>
    <w:rsid w:val="007A1064"/>
    <w:rsid w:val="007A2FA4"/>
    <w:rsid w:val="007A427F"/>
    <w:rsid w:val="007A69CC"/>
    <w:rsid w:val="007B165C"/>
    <w:rsid w:val="007B2323"/>
    <w:rsid w:val="007B2A63"/>
    <w:rsid w:val="007B2DFE"/>
    <w:rsid w:val="007B452C"/>
    <w:rsid w:val="007B4A4D"/>
    <w:rsid w:val="007B5352"/>
    <w:rsid w:val="007C0F8F"/>
    <w:rsid w:val="007C129D"/>
    <w:rsid w:val="007C436D"/>
    <w:rsid w:val="007C65B8"/>
    <w:rsid w:val="007D3164"/>
    <w:rsid w:val="007D3E73"/>
    <w:rsid w:val="007D4379"/>
    <w:rsid w:val="007E1E55"/>
    <w:rsid w:val="007E4747"/>
    <w:rsid w:val="007E6AF8"/>
    <w:rsid w:val="007F0A79"/>
    <w:rsid w:val="007F2B10"/>
    <w:rsid w:val="007F7046"/>
    <w:rsid w:val="008009E3"/>
    <w:rsid w:val="00801383"/>
    <w:rsid w:val="008070F1"/>
    <w:rsid w:val="00820E0C"/>
    <w:rsid w:val="008238E8"/>
    <w:rsid w:val="00823BE7"/>
    <w:rsid w:val="008253C3"/>
    <w:rsid w:val="0082659A"/>
    <w:rsid w:val="00827423"/>
    <w:rsid w:val="0082797B"/>
    <w:rsid w:val="008301A9"/>
    <w:rsid w:val="00831A93"/>
    <w:rsid w:val="00834CC9"/>
    <w:rsid w:val="00836154"/>
    <w:rsid w:val="00836342"/>
    <w:rsid w:val="00841473"/>
    <w:rsid w:val="00841B95"/>
    <w:rsid w:val="0084328D"/>
    <w:rsid w:val="00843BD3"/>
    <w:rsid w:val="00843C5D"/>
    <w:rsid w:val="0084559F"/>
    <w:rsid w:val="008456D8"/>
    <w:rsid w:val="008461E4"/>
    <w:rsid w:val="0085076C"/>
    <w:rsid w:val="00850CD0"/>
    <w:rsid w:val="008527E6"/>
    <w:rsid w:val="00852DF3"/>
    <w:rsid w:val="008543E9"/>
    <w:rsid w:val="008544C1"/>
    <w:rsid w:val="008546FE"/>
    <w:rsid w:val="00855919"/>
    <w:rsid w:val="00855B97"/>
    <w:rsid w:val="00863106"/>
    <w:rsid w:val="00865D4D"/>
    <w:rsid w:val="0086733F"/>
    <w:rsid w:val="00871C74"/>
    <w:rsid w:val="00876C18"/>
    <w:rsid w:val="00881AEC"/>
    <w:rsid w:val="0088246C"/>
    <w:rsid w:val="008832BB"/>
    <w:rsid w:val="008859E7"/>
    <w:rsid w:val="00891100"/>
    <w:rsid w:val="00891AA2"/>
    <w:rsid w:val="00891EF6"/>
    <w:rsid w:val="00892DF4"/>
    <w:rsid w:val="00893339"/>
    <w:rsid w:val="00893B7F"/>
    <w:rsid w:val="008964A8"/>
    <w:rsid w:val="008A2E06"/>
    <w:rsid w:val="008A3E0D"/>
    <w:rsid w:val="008A5AED"/>
    <w:rsid w:val="008A6C3E"/>
    <w:rsid w:val="008A768A"/>
    <w:rsid w:val="008B06EF"/>
    <w:rsid w:val="008B07D6"/>
    <w:rsid w:val="008B2BC9"/>
    <w:rsid w:val="008B34F8"/>
    <w:rsid w:val="008B383E"/>
    <w:rsid w:val="008B42C2"/>
    <w:rsid w:val="008B7AE1"/>
    <w:rsid w:val="008C252A"/>
    <w:rsid w:val="008C2AAC"/>
    <w:rsid w:val="008C3D04"/>
    <w:rsid w:val="008C4126"/>
    <w:rsid w:val="008C5238"/>
    <w:rsid w:val="008C52A7"/>
    <w:rsid w:val="008C71BA"/>
    <w:rsid w:val="008D189C"/>
    <w:rsid w:val="008D41C2"/>
    <w:rsid w:val="008D4EB4"/>
    <w:rsid w:val="008D6992"/>
    <w:rsid w:val="008D6FE7"/>
    <w:rsid w:val="008E04A8"/>
    <w:rsid w:val="008E1FD2"/>
    <w:rsid w:val="008E4776"/>
    <w:rsid w:val="008E523F"/>
    <w:rsid w:val="008E5E9D"/>
    <w:rsid w:val="008E6DE5"/>
    <w:rsid w:val="008E7664"/>
    <w:rsid w:val="008F19B9"/>
    <w:rsid w:val="008F4241"/>
    <w:rsid w:val="008F4C43"/>
    <w:rsid w:val="008F583F"/>
    <w:rsid w:val="00902873"/>
    <w:rsid w:val="009037F9"/>
    <w:rsid w:val="00906BD8"/>
    <w:rsid w:val="00912BB0"/>
    <w:rsid w:val="00913010"/>
    <w:rsid w:val="00913FB7"/>
    <w:rsid w:val="0091515F"/>
    <w:rsid w:val="0091589B"/>
    <w:rsid w:val="00915C8F"/>
    <w:rsid w:val="00915D94"/>
    <w:rsid w:val="009171AC"/>
    <w:rsid w:val="00917344"/>
    <w:rsid w:val="00923333"/>
    <w:rsid w:val="00924C65"/>
    <w:rsid w:val="00925839"/>
    <w:rsid w:val="00925FD6"/>
    <w:rsid w:val="0093048F"/>
    <w:rsid w:val="009334B6"/>
    <w:rsid w:val="0093367A"/>
    <w:rsid w:val="009351E6"/>
    <w:rsid w:val="0093686A"/>
    <w:rsid w:val="009420B9"/>
    <w:rsid w:val="00946E7F"/>
    <w:rsid w:val="00950CDB"/>
    <w:rsid w:val="00951BB2"/>
    <w:rsid w:val="00951F88"/>
    <w:rsid w:val="009521C1"/>
    <w:rsid w:val="0095221C"/>
    <w:rsid w:val="00952302"/>
    <w:rsid w:val="00953751"/>
    <w:rsid w:val="00955867"/>
    <w:rsid w:val="00957710"/>
    <w:rsid w:val="00957D40"/>
    <w:rsid w:val="0096221F"/>
    <w:rsid w:val="009637FA"/>
    <w:rsid w:val="00963E52"/>
    <w:rsid w:val="0096562C"/>
    <w:rsid w:val="009674AC"/>
    <w:rsid w:val="00970947"/>
    <w:rsid w:val="00970D7B"/>
    <w:rsid w:val="00971060"/>
    <w:rsid w:val="009743B8"/>
    <w:rsid w:val="00976F21"/>
    <w:rsid w:val="00980E7A"/>
    <w:rsid w:val="009811DC"/>
    <w:rsid w:val="00984805"/>
    <w:rsid w:val="0098490D"/>
    <w:rsid w:val="00986C4C"/>
    <w:rsid w:val="0099019A"/>
    <w:rsid w:val="009928AB"/>
    <w:rsid w:val="0099567F"/>
    <w:rsid w:val="00995997"/>
    <w:rsid w:val="00995DCA"/>
    <w:rsid w:val="00995EE8"/>
    <w:rsid w:val="00996E40"/>
    <w:rsid w:val="00997010"/>
    <w:rsid w:val="00997AC5"/>
    <w:rsid w:val="00997EC9"/>
    <w:rsid w:val="009A0103"/>
    <w:rsid w:val="009A0586"/>
    <w:rsid w:val="009A08E8"/>
    <w:rsid w:val="009A1AB7"/>
    <w:rsid w:val="009A376D"/>
    <w:rsid w:val="009A3F50"/>
    <w:rsid w:val="009A5563"/>
    <w:rsid w:val="009A65E7"/>
    <w:rsid w:val="009A787F"/>
    <w:rsid w:val="009B356F"/>
    <w:rsid w:val="009B4326"/>
    <w:rsid w:val="009B5327"/>
    <w:rsid w:val="009B64F0"/>
    <w:rsid w:val="009B6661"/>
    <w:rsid w:val="009B7983"/>
    <w:rsid w:val="009C0B04"/>
    <w:rsid w:val="009C3205"/>
    <w:rsid w:val="009C347F"/>
    <w:rsid w:val="009C3861"/>
    <w:rsid w:val="009C65F2"/>
    <w:rsid w:val="009D0D6F"/>
    <w:rsid w:val="009D2081"/>
    <w:rsid w:val="009D3D0B"/>
    <w:rsid w:val="009D535E"/>
    <w:rsid w:val="009D63C3"/>
    <w:rsid w:val="009D773B"/>
    <w:rsid w:val="009E0DE3"/>
    <w:rsid w:val="009E10E9"/>
    <w:rsid w:val="009E25BA"/>
    <w:rsid w:val="009E6D84"/>
    <w:rsid w:val="009E740E"/>
    <w:rsid w:val="009E7A38"/>
    <w:rsid w:val="009E7E17"/>
    <w:rsid w:val="009F0F55"/>
    <w:rsid w:val="009F2FFC"/>
    <w:rsid w:val="009F6B82"/>
    <w:rsid w:val="009F7121"/>
    <w:rsid w:val="009F7B8D"/>
    <w:rsid w:val="00A005B6"/>
    <w:rsid w:val="00A16CD6"/>
    <w:rsid w:val="00A209BF"/>
    <w:rsid w:val="00A22817"/>
    <w:rsid w:val="00A23AE3"/>
    <w:rsid w:val="00A23C3B"/>
    <w:rsid w:val="00A252B2"/>
    <w:rsid w:val="00A263F0"/>
    <w:rsid w:val="00A26F1C"/>
    <w:rsid w:val="00A2716D"/>
    <w:rsid w:val="00A30F98"/>
    <w:rsid w:val="00A30FA0"/>
    <w:rsid w:val="00A31DD8"/>
    <w:rsid w:val="00A3212C"/>
    <w:rsid w:val="00A32EEE"/>
    <w:rsid w:val="00A341FF"/>
    <w:rsid w:val="00A344DD"/>
    <w:rsid w:val="00A371AD"/>
    <w:rsid w:val="00A37E36"/>
    <w:rsid w:val="00A40E72"/>
    <w:rsid w:val="00A43825"/>
    <w:rsid w:val="00A4495E"/>
    <w:rsid w:val="00A44CAB"/>
    <w:rsid w:val="00A4545F"/>
    <w:rsid w:val="00A46644"/>
    <w:rsid w:val="00A46B58"/>
    <w:rsid w:val="00A4796D"/>
    <w:rsid w:val="00A52D8F"/>
    <w:rsid w:val="00A52FE5"/>
    <w:rsid w:val="00A54E59"/>
    <w:rsid w:val="00A54EE2"/>
    <w:rsid w:val="00A5696E"/>
    <w:rsid w:val="00A62157"/>
    <w:rsid w:val="00A63B0D"/>
    <w:rsid w:val="00A6458B"/>
    <w:rsid w:val="00A65B0A"/>
    <w:rsid w:val="00A6703C"/>
    <w:rsid w:val="00A718C7"/>
    <w:rsid w:val="00A73B57"/>
    <w:rsid w:val="00A73CAC"/>
    <w:rsid w:val="00A74D0A"/>
    <w:rsid w:val="00A764C2"/>
    <w:rsid w:val="00A773BF"/>
    <w:rsid w:val="00A834F8"/>
    <w:rsid w:val="00A837F2"/>
    <w:rsid w:val="00A87875"/>
    <w:rsid w:val="00A87914"/>
    <w:rsid w:val="00A91F64"/>
    <w:rsid w:val="00A94713"/>
    <w:rsid w:val="00AA00BB"/>
    <w:rsid w:val="00AA2801"/>
    <w:rsid w:val="00AA2C95"/>
    <w:rsid w:val="00AA38A8"/>
    <w:rsid w:val="00AA442D"/>
    <w:rsid w:val="00AA5E78"/>
    <w:rsid w:val="00AB1284"/>
    <w:rsid w:val="00AB2288"/>
    <w:rsid w:val="00AB3ED5"/>
    <w:rsid w:val="00AB6268"/>
    <w:rsid w:val="00AB67BF"/>
    <w:rsid w:val="00AB6F05"/>
    <w:rsid w:val="00AB795D"/>
    <w:rsid w:val="00AC0E11"/>
    <w:rsid w:val="00AC177F"/>
    <w:rsid w:val="00AC1826"/>
    <w:rsid w:val="00AC201F"/>
    <w:rsid w:val="00AC2B5B"/>
    <w:rsid w:val="00AC3164"/>
    <w:rsid w:val="00AC3897"/>
    <w:rsid w:val="00AC3B27"/>
    <w:rsid w:val="00AC74D7"/>
    <w:rsid w:val="00AD118C"/>
    <w:rsid w:val="00AD16FB"/>
    <w:rsid w:val="00AD3AE5"/>
    <w:rsid w:val="00AD6B6C"/>
    <w:rsid w:val="00AD7FD4"/>
    <w:rsid w:val="00AE0DFF"/>
    <w:rsid w:val="00AF1548"/>
    <w:rsid w:val="00AF2DE5"/>
    <w:rsid w:val="00AF3EA2"/>
    <w:rsid w:val="00B03B52"/>
    <w:rsid w:val="00B04B6A"/>
    <w:rsid w:val="00B05270"/>
    <w:rsid w:val="00B07CCC"/>
    <w:rsid w:val="00B11679"/>
    <w:rsid w:val="00B11A7F"/>
    <w:rsid w:val="00B12187"/>
    <w:rsid w:val="00B143FF"/>
    <w:rsid w:val="00B1663B"/>
    <w:rsid w:val="00B1663E"/>
    <w:rsid w:val="00B17446"/>
    <w:rsid w:val="00B20921"/>
    <w:rsid w:val="00B21CC0"/>
    <w:rsid w:val="00B26D85"/>
    <w:rsid w:val="00B32B15"/>
    <w:rsid w:val="00B33D60"/>
    <w:rsid w:val="00B353D1"/>
    <w:rsid w:val="00B37110"/>
    <w:rsid w:val="00B3770D"/>
    <w:rsid w:val="00B43F22"/>
    <w:rsid w:val="00B44659"/>
    <w:rsid w:val="00B44F0F"/>
    <w:rsid w:val="00B46F85"/>
    <w:rsid w:val="00B52423"/>
    <w:rsid w:val="00B52698"/>
    <w:rsid w:val="00B52854"/>
    <w:rsid w:val="00B53692"/>
    <w:rsid w:val="00B545F7"/>
    <w:rsid w:val="00B57907"/>
    <w:rsid w:val="00B64621"/>
    <w:rsid w:val="00B649B5"/>
    <w:rsid w:val="00B702A5"/>
    <w:rsid w:val="00B755B0"/>
    <w:rsid w:val="00B762B2"/>
    <w:rsid w:val="00B77FC2"/>
    <w:rsid w:val="00B802D3"/>
    <w:rsid w:val="00B813F7"/>
    <w:rsid w:val="00B82808"/>
    <w:rsid w:val="00B8623F"/>
    <w:rsid w:val="00B90158"/>
    <w:rsid w:val="00B90A44"/>
    <w:rsid w:val="00B91AE5"/>
    <w:rsid w:val="00B926AF"/>
    <w:rsid w:val="00B92824"/>
    <w:rsid w:val="00B93387"/>
    <w:rsid w:val="00B93913"/>
    <w:rsid w:val="00B93AF4"/>
    <w:rsid w:val="00B95036"/>
    <w:rsid w:val="00B963EC"/>
    <w:rsid w:val="00B96484"/>
    <w:rsid w:val="00BA0847"/>
    <w:rsid w:val="00BA389D"/>
    <w:rsid w:val="00BA4898"/>
    <w:rsid w:val="00BA54AD"/>
    <w:rsid w:val="00BB1C3E"/>
    <w:rsid w:val="00BB20B5"/>
    <w:rsid w:val="00BB3019"/>
    <w:rsid w:val="00BB3A36"/>
    <w:rsid w:val="00BB77B2"/>
    <w:rsid w:val="00BC0417"/>
    <w:rsid w:val="00BC1A8B"/>
    <w:rsid w:val="00BC1AA3"/>
    <w:rsid w:val="00BC2A1A"/>
    <w:rsid w:val="00BC392F"/>
    <w:rsid w:val="00BC3BE8"/>
    <w:rsid w:val="00BC3E47"/>
    <w:rsid w:val="00BC3F8B"/>
    <w:rsid w:val="00BC5FEE"/>
    <w:rsid w:val="00BC6833"/>
    <w:rsid w:val="00BC7ED5"/>
    <w:rsid w:val="00BD0269"/>
    <w:rsid w:val="00BD261E"/>
    <w:rsid w:val="00BD2A91"/>
    <w:rsid w:val="00BD44F5"/>
    <w:rsid w:val="00BD5F69"/>
    <w:rsid w:val="00BD7142"/>
    <w:rsid w:val="00BD7C23"/>
    <w:rsid w:val="00BE1D29"/>
    <w:rsid w:val="00BE56DA"/>
    <w:rsid w:val="00BE59D8"/>
    <w:rsid w:val="00BE6A7C"/>
    <w:rsid w:val="00BE6A87"/>
    <w:rsid w:val="00BE6EEE"/>
    <w:rsid w:val="00BF262A"/>
    <w:rsid w:val="00BF53D4"/>
    <w:rsid w:val="00BF5736"/>
    <w:rsid w:val="00BF65B5"/>
    <w:rsid w:val="00BF758B"/>
    <w:rsid w:val="00C047BA"/>
    <w:rsid w:val="00C04D4C"/>
    <w:rsid w:val="00C04EEE"/>
    <w:rsid w:val="00C06C37"/>
    <w:rsid w:val="00C105EF"/>
    <w:rsid w:val="00C10718"/>
    <w:rsid w:val="00C1178E"/>
    <w:rsid w:val="00C13C76"/>
    <w:rsid w:val="00C14619"/>
    <w:rsid w:val="00C15864"/>
    <w:rsid w:val="00C15897"/>
    <w:rsid w:val="00C1727B"/>
    <w:rsid w:val="00C21409"/>
    <w:rsid w:val="00C21511"/>
    <w:rsid w:val="00C229B7"/>
    <w:rsid w:val="00C23140"/>
    <w:rsid w:val="00C23952"/>
    <w:rsid w:val="00C25A52"/>
    <w:rsid w:val="00C317FB"/>
    <w:rsid w:val="00C31B5C"/>
    <w:rsid w:val="00C32010"/>
    <w:rsid w:val="00C325F6"/>
    <w:rsid w:val="00C35DDE"/>
    <w:rsid w:val="00C36DB3"/>
    <w:rsid w:val="00C370CD"/>
    <w:rsid w:val="00C37187"/>
    <w:rsid w:val="00C407AE"/>
    <w:rsid w:val="00C41CB3"/>
    <w:rsid w:val="00C42433"/>
    <w:rsid w:val="00C43179"/>
    <w:rsid w:val="00C435FF"/>
    <w:rsid w:val="00C43C98"/>
    <w:rsid w:val="00C45C02"/>
    <w:rsid w:val="00C46B76"/>
    <w:rsid w:val="00C471A5"/>
    <w:rsid w:val="00C53196"/>
    <w:rsid w:val="00C550AC"/>
    <w:rsid w:val="00C578FE"/>
    <w:rsid w:val="00C608CF"/>
    <w:rsid w:val="00C6505A"/>
    <w:rsid w:val="00C6738D"/>
    <w:rsid w:val="00C6765F"/>
    <w:rsid w:val="00C6766F"/>
    <w:rsid w:val="00C7019B"/>
    <w:rsid w:val="00C710AE"/>
    <w:rsid w:val="00C74401"/>
    <w:rsid w:val="00C75F80"/>
    <w:rsid w:val="00C777E3"/>
    <w:rsid w:val="00C807F6"/>
    <w:rsid w:val="00C829A0"/>
    <w:rsid w:val="00C86F30"/>
    <w:rsid w:val="00C86FEC"/>
    <w:rsid w:val="00C90E07"/>
    <w:rsid w:val="00C90FF1"/>
    <w:rsid w:val="00C928FD"/>
    <w:rsid w:val="00C936DE"/>
    <w:rsid w:val="00C9439A"/>
    <w:rsid w:val="00CA0672"/>
    <w:rsid w:val="00CA1C5C"/>
    <w:rsid w:val="00CA2EF3"/>
    <w:rsid w:val="00CA39F0"/>
    <w:rsid w:val="00CB0E8A"/>
    <w:rsid w:val="00CB23C6"/>
    <w:rsid w:val="00CB374C"/>
    <w:rsid w:val="00CB42BD"/>
    <w:rsid w:val="00CB4985"/>
    <w:rsid w:val="00CB7417"/>
    <w:rsid w:val="00CC0D16"/>
    <w:rsid w:val="00CC186C"/>
    <w:rsid w:val="00CC5717"/>
    <w:rsid w:val="00CC6E6F"/>
    <w:rsid w:val="00CC7DD2"/>
    <w:rsid w:val="00CD36C3"/>
    <w:rsid w:val="00CD561C"/>
    <w:rsid w:val="00CD6C46"/>
    <w:rsid w:val="00CE4D7D"/>
    <w:rsid w:val="00CE57ED"/>
    <w:rsid w:val="00CE73A8"/>
    <w:rsid w:val="00CF028E"/>
    <w:rsid w:val="00CF06C8"/>
    <w:rsid w:val="00CF095E"/>
    <w:rsid w:val="00D011D0"/>
    <w:rsid w:val="00D01F92"/>
    <w:rsid w:val="00D045C6"/>
    <w:rsid w:val="00D0484B"/>
    <w:rsid w:val="00D056AC"/>
    <w:rsid w:val="00D10DD4"/>
    <w:rsid w:val="00D1193E"/>
    <w:rsid w:val="00D11E8D"/>
    <w:rsid w:val="00D12CB0"/>
    <w:rsid w:val="00D1384B"/>
    <w:rsid w:val="00D2267F"/>
    <w:rsid w:val="00D231A8"/>
    <w:rsid w:val="00D23279"/>
    <w:rsid w:val="00D24A53"/>
    <w:rsid w:val="00D307D8"/>
    <w:rsid w:val="00D31216"/>
    <w:rsid w:val="00D34396"/>
    <w:rsid w:val="00D34E4B"/>
    <w:rsid w:val="00D4437C"/>
    <w:rsid w:val="00D45F76"/>
    <w:rsid w:val="00D475CC"/>
    <w:rsid w:val="00D53D9B"/>
    <w:rsid w:val="00D5400C"/>
    <w:rsid w:val="00D54EDA"/>
    <w:rsid w:val="00D57770"/>
    <w:rsid w:val="00D57E1B"/>
    <w:rsid w:val="00D618B6"/>
    <w:rsid w:val="00D634AA"/>
    <w:rsid w:val="00D676F7"/>
    <w:rsid w:val="00D72BDE"/>
    <w:rsid w:val="00D72D40"/>
    <w:rsid w:val="00D73C03"/>
    <w:rsid w:val="00D73C48"/>
    <w:rsid w:val="00D751F6"/>
    <w:rsid w:val="00D766C5"/>
    <w:rsid w:val="00D77886"/>
    <w:rsid w:val="00D82522"/>
    <w:rsid w:val="00D84A15"/>
    <w:rsid w:val="00D85868"/>
    <w:rsid w:val="00D85E5D"/>
    <w:rsid w:val="00D86A7E"/>
    <w:rsid w:val="00D9025A"/>
    <w:rsid w:val="00D90316"/>
    <w:rsid w:val="00D90515"/>
    <w:rsid w:val="00D933EF"/>
    <w:rsid w:val="00D934BB"/>
    <w:rsid w:val="00D940E4"/>
    <w:rsid w:val="00D94887"/>
    <w:rsid w:val="00D95BF4"/>
    <w:rsid w:val="00D9751A"/>
    <w:rsid w:val="00DA2C43"/>
    <w:rsid w:val="00DA3B4A"/>
    <w:rsid w:val="00DA469A"/>
    <w:rsid w:val="00DA4882"/>
    <w:rsid w:val="00DA578F"/>
    <w:rsid w:val="00DB2E6D"/>
    <w:rsid w:val="00DB4E07"/>
    <w:rsid w:val="00DB69F6"/>
    <w:rsid w:val="00DB7220"/>
    <w:rsid w:val="00DC072B"/>
    <w:rsid w:val="00DC233C"/>
    <w:rsid w:val="00DC49A5"/>
    <w:rsid w:val="00DD0EEE"/>
    <w:rsid w:val="00DD0FAC"/>
    <w:rsid w:val="00DD2DC9"/>
    <w:rsid w:val="00DD35F6"/>
    <w:rsid w:val="00DD416E"/>
    <w:rsid w:val="00DD6196"/>
    <w:rsid w:val="00DE0178"/>
    <w:rsid w:val="00DE3453"/>
    <w:rsid w:val="00DE634D"/>
    <w:rsid w:val="00DE6EA0"/>
    <w:rsid w:val="00DF0A07"/>
    <w:rsid w:val="00DF7D6D"/>
    <w:rsid w:val="00E0001E"/>
    <w:rsid w:val="00E01F81"/>
    <w:rsid w:val="00E028A4"/>
    <w:rsid w:val="00E05AB5"/>
    <w:rsid w:val="00E07AF3"/>
    <w:rsid w:val="00E106EA"/>
    <w:rsid w:val="00E1243C"/>
    <w:rsid w:val="00E126B4"/>
    <w:rsid w:val="00E1343A"/>
    <w:rsid w:val="00E1607C"/>
    <w:rsid w:val="00E160EE"/>
    <w:rsid w:val="00E201F8"/>
    <w:rsid w:val="00E2352A"/>
    <w:rsid w:val="00E26535"/>
    <w:rsid w:val="00E313A4"/>
    <w:rsid w:val="00E33BE0"/>
    <w:rsid w:val="00E34B5D"/>
    <w:rsid w:val="00E410F5"/>
    <w:rsid w:val="00E431EF"/>
    <w:rsid w:val="00E45FF1"/>
    <w:rsid w:val="00E51102"/>
    <w:rsid w:val="00E5133A"/>
    <w:rsid w:val="00E52C2D"/>
    <w:rsid w:val="00E53207"/>
    <w:rsid w:val="00E542F7"/>
    <w:rsid w:val="00E5549D"/>
    <w:rsid w:val="00E55C63"/>
    <w:rsid w:val="00E57950"/>
    <w:rsid w:val="00E64797"/>
    <w:rsid w:val="00E7120A"/>
    <w:rsid w:val="00E7601E"/>
    <w:rsid w:val="00E770A1"/>
    <w:rsid w:val="00E77469"/>
    <w:rsid w:val="00E80C3D"/>
    <w:rsid w:val="00E81197"/>
    <w:rsid w:val="00E81A0B"/>
    <w:rsid w:val="00E82F4B"/>
    <w:rsid w:val="00E8317B"/>
    <w:rsid w:val="00E87491"/>
    <w:rsid w:val="00E9140D"/>
    <w:rsid w:val="00E9187F"/>
    <w:rsid w:val="00E94924"/>
    <w:rsid w:val="00E96681"/>
    <w:rsid w:val="00EA163E"/>
    <w:rsid w:val="00EA2800"/>
    <w:rsid w:val="00EA4D7B"/>
    <w:rsid w:val="00EA5F9A"/>
    <w:rsid w:val="00EA6696"/>
    <w:rsid w:val="00EB148D"/>
    <w:rsid w:val="00EB157C"/>
    <w:rsid w:val="00EC1032"/>
    <w:rsid w:val="00EC333D"/>
    <w:rsid w:val="00EC386A"/>
    <w:rsid w:val="00EC3B71"/>
    <w:rsid w:val="00EC4ADF"/>
    <w:rsid w:val="00EC4FDA"/>
    <w:rsid w:val="00EC58DB"/>
    <w:rsid w:val="00EC5C7F"/>
    <w:rsid w:val="00EC631B"/>
    <w:rsid w:val="00EC6B45"/>
    <w:rsid w:val="00EC7C66"/>
    <w:rsid w:val="00ED0279"/>
    <w:rsid w:val="00ED0720"/>
    <w:rsid w:val="00ED22E9"/>
    <w:rsid w:val="00ED35C8"/>
    <w:rsid w:val="00EE0BD2"/>
    <w:rsid w:val="00EE1E53"/>
    <w:rsid w:val="00EE1EF5"/>
    <w:rsid w:val="00EE33D4"/>
    <w:rsid w:val="00EE51AE"/>
    <w:rsid w:val="00EE6EC4"/>
    <w:rsid w:val="00EE706B"/>
    <w:rsid w:val="00EE71D8"/>
    <w:rsid w:val="00EE7CE9"/>
    <w:rsid w:val="00F00F00"/>
    <w:rsid w:val="00F017BA"/>
    <w:rsid w:val="00F0189A"/>
    <w:rsid w:val="00F02526"/>
    <w:rsid w:val="00F0527B"/>
    <w:rsid w:val="00F076BB"/>
    <w:rsid w:val="00F07A32"/>
    <w:rsid w:val="00F121FA"/>
    <w:rsid w:val="00F13AA4"/>
    <w:rsid w:val="00F14177"/>
    <w:rsid w:val="00F14702"/>
    <w:rsid w:val="00F1549A"/>
    <w:rsid w:val="00F155BF"/>
    <w:rsid w:val="00F17EA8"/>
    <w:rsid w:val="00F24DFA"/>
    <w:rsid w:val="00F24FD0"/>
    <w:rsid w:val="00F269AC"/>
    <w:rsid w:val="00F311D4"/>
    <w:rsid w:val="00F321A5"/>
    <w:rsid w:val="00F339AC"/>
    <w:rsid w:val="00F34B00"/>
    <w:rsid w:val="00F3606B"/>
    <w:rsid w:val="00F371AD"/>
    <w:rsid w:val="00F43894"/>
    <w:rsid w:val="00F4510F"/>
    <w:rsid w:val="00F4520A"/>
    <w:rsid w:val="00F455C3"/>
    <w:rsid w:val="00F45F3C"/>
    <w:rsid w:val="00F50469"/>
    <w:rsid w:val="00F5155A"/>
    <w:rsid w:val="00F6211D"/>
    <w:rsid w:val="00F66204"/>
    <w:rsid w:val="00F71EDE"/>
    <w:rsid w:val="00F76C19"/>
    <w:rsid w:val="00F76E9A"/>
    <w:rsid w:val="00F7747E"/>
    <w:rsid w:val="00F81B2E"/>
    <w:rsid w:val="00F82AB1"/>
    <w:rsid w:val="00F83854"/>
    <w:rsid w:val="00F8732E"/>
    <w:rsid w:val="00F8746C"/>
    <w:rsid w:val="00F879EC"/>
    <w:rsid w:val="00F90025"/>
    <w:rsid w:val="00F920D5"/>
    <w:rsid w:val="00F930E1"/>
    <w:rsid w:val="00F93EF4"/>
    <w:rsid w:val="00F94060"/>
    <w:rsid w:val="00F946B8"/>
    <w:rsid w:val="00F948E0"/>
    <w:rsid w:val="00F95B99"/>
    <w:rsid w:val="00F966C4"/>
    <w:rsid w:val="00F97CF1"/>
    <w:rsid w:val="00FA3722"/>
    <w:rsid w:val="00FA37A8"/>
    <w:rsid w:val="00FA3E88"/>
    <w:rsid w:val="00FA5D4A"/>
    <w:rsid w:val="00FA66CB"/>
    <w:rsid w:val="00FA6D25"/>
    <w:rsid w:val="00FB00DB"/>
    <w:rsid w:val="00FB12D3"/>
    <w:rsid w:val="00FB29D7"/>
    <w:rsid w:val="00FB3AB4"/>
    <w:rsid w:val="00FB607B"/>
    <w:rsid w:val="00FB6E9B"/>
    <w:rsid w:val="00FC28B1"/>
    <w:rsid w:val="00FC28BB"/>
    <w:rsid w:val="00FC43D3"/>
    <w:rsid w:val="00FC4736"/>
    <w:rsid w:val="00FC4E84"/>
    <w:rsid w:val="00FC5713"/>
    <w:rsid w:val="00FC7641"/>
    <w:rsid w:val="00FD0041"/>
    <w:rsid w:val="00FD0506"/>
    <w:rsid w:val="00FD0C46"/>
    <w:rsid w:val="00FD202A"/>
    <w:rsid w:val="00FD272A"/>
    <w:rsid w:val="00FD31F6"/>
    <w:rsid w:val="00FD51A8"/>
    <w:rsid w:val="00FD61DE"/>
    <w:rsid w:val="00FD717A"/>
    <w:rsid w:val="00FE25E1"/>
    <w:rsid w:val="00FE2B7E"/>
    <w:rsid w:val="00FE627D"/>
    <w:rsid w:val="00FE63F0"/>
    <w:rsid w:val="00FF22E8"/>
    <w:rsid w:val="00FF311F"/>
    <w:rsid w:val="00FF3A16"/>
    <w:rsid w:val="00FF40E3"/>
    <w:rsid w:val="00FF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7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D7C23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  <w:outlineLvl w:val="0"/>
    </w:pPr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aliases w:val="h2"/>
    <w:basedOn w:val="1"/>
    <w:next w:val="a"/>
    <w:link w:val="2Char"/>
    <w:qFormat/>
    <w:rsid w:val="00BD7C23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aliases w:val="3,h3,l3,list 3,Head 3,H3"/>
    <w:basedOn w:val="a"/>
    <w:next w:val="a"/>
    <w:link w:val="3Char"/>
    <w:qFormat/>
    <w:rsid w:val="00E53207"/>
    <w:pPr>
      <w:keepNext/>
      <w:outlineLvl w:val="2"/>
    </w:pPr>
    <w:rPr>
      <w:rFonts w:eastAsia="Arial Unicode MS" w:cs="Arial"/>
      <w:b/>
      <w:szCs w:val="12"/>
    </w:rPr>
  </w:style>
  <w:style w:type="paragraph" w:styleId="4">
    <w:name w:val="heading 4"/>
    <w:basedOn w:val="a"/>
    <w:next w:val="a"/>
    <w:link w:val="4Char"/>
    <w:qFormat/>
    <w:rsid w:val="00BD7C23"/>
    <w:pPr>
      <w:keepNext/>
      <w:suppressAutoHyphens/>
      <w:spacing w:before="240" w:after="60"/>
      <w:jc w:val="both"/>
      <w:outlineLvl w:val="3"/>
    </w:pPr>
    <w:rPr>
      <w:rFonts w:ascii="Arial" w:hAnsi="Arial"/>
      <w:b/>
      <w:bCs/>
      <w:sz w:val="22"/>
      <w:szCs w:val="28"/>
      <w:lang w:val="en-GB" w:eastAsia="zh-CN"/>
    </w:rPr>
  </w:style>
  <w:style w:type="paragraph" w:styleId="5">
    <w:name w:val="heading 5"/>
    <w:basedOn w:val="a"/>
    <w:next w:val="a"/>
    <w:link w:val="5Char"/>
    <w:qFormat/>
    <w:rsid w:val="008C52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nhideWhenUsed/>
    <w:qFormat/>
    <w:rsid w:val="002A1E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BD7C23"/>
    <w:pPr>
      <w:suppressAutoHyphens/>
      <w:spacing w:before="240" w:after="60"/>
      <w:jc w:val="both"/>
      <w:outlineLvl w:val="6"/>
    </w:pPr>
    <w:rPr>
      <w:rFonts w:ascii="Calibri" w:hAnsi="Calibri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aliases w:val="3 Char,h3 Char,l3 Char,list 3 Char,Head 3 Char,H3 Char"/>
    <w:basedOn w:val="a0"/>
    <w:link w:val="3"/>
    <w:locked/>
    <w:rsid w:val="00E53207"/>
    <w:rPr>
      <w:rFonts w:eastAsia="Arial Unicode MS" w:cs="Arial"/>
      <w:b/>
      <w:sz w:val="24"/>
      <w:szCs w:val="12"/>
      <w:lang w:val="el-GR" w:eastAsia="el-GR" w:bidi="ar-SA"/>
    </w:rPr>
  </w:style>
  <w:style w:type="table" w:styleId="a3">
    <w:name w:val="Table Grid"/>
    <w:basedOn w:val="a1"/>
    <w:uiPriority w:val="59"/>
    <w:rsid w:val="00E53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E5320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9567F"/>
  </w:style>
  <w:style w:type="paragraph" w:styleId="a6">
    <w:name w:val="Body Text"/>
    <w:basedOn w:val="a"/>
    <w:link w:val="Char0"/>
    <w:rsid w:val="00713B0B"/>
    <w:pPr>
      <w:jc w:val="both"/>
    </w:pPr>
    <w:rPr>
      <w:sz w:val="28"/>
    </w:rPr>
  </w:style>
  <w:style w:type="paragraph" w:customStyle="1" w:styleId="Default">
    <w:name w:val="Default"/>
    <w:rsid w:val="00727111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</w:rPr>
  </w:style>
  <w:style w:type="paragraph" w:customStyle="1" w:styleId="Char1">
    <w:name w:val="Char"/>
    <w:basedOn w:val="a"/>
    <w:rsid w:val="00B04B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">
    <w:name w:val="Char Char Char"/>
    <w:basedOn w:val="a"/>
    <w:rsid w:val="00B828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rsid w:val="00BA389D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673BB"/>
    <w:rPr>
      <w:color w:val="0000FF" w:themeColor="hyperlink"/>
      <w:u w:val="single"/>
    </w:rPr>
  </w:style>
  <w:style w:type="character" w:styleId="-0">
    <w:name w:val="FollowedHyperlink"/>
    <w:basedOn w:val="a0"/>
    <w:rsid w:val="009674AC"/>
    <w:rPr>
      <w:color w:val="800080" w:themeColor="followedHyperlink"/>
      <w:u w:val="single"/>
    </w:rPr>
  </w:style>
  <w:style w:type="character" w:customStyle="1" w:styleId="5Char">
    <w:name w:val="Επικεφαλίδα 5 Char"/>
    <w:basedOn w:val="a0"/>
    <w:link w:val="5"/>
    <w:rsid w:val="008C5238"/>
    <w:rPr>
      <w:b/>
      <w:bCs/>
      <w:i/>
      <w:iCs/>
      <w:sz w:val="26"/>
      <w:szCs w:val="26"/>
    </w:rPr>
  </w:style>
  <w:style w:type="paragraph" w:customStyle="1" w:styleId="tenders">
    <w:name w:val="tenders"/>
    <w:basedOn w:val="a"/>
    <w:rsid w:val="001728AC"/>
    <w:pPr>
      <w:widowControl w:val="0"/>
      <w:jc w:val="both"/>
    </w:pPr>
    <w:rPr>
      <w:rFonts w:ascii="Verdana" w:hAnsi="Verdana"/>
      <w:sz w:val="22"/>
      <w:szCs w:val="20"/>
      <w:lang w:eastAsia="en-US"/>
    </w:rPr>
  </w:style>
  <w:style w:type="paragraph" w:customStyle="1" w:styleId="Style">
    <w:name w:val="Style"/>
    <w:uiPriority w:val="99"/>
    <w:rsid w:val="002A1E85"/>
    <w:pPr>
      <w:widowControl w:val="0"/>
      <w:suppressAutoHyphens/>
      <w:spacing w:after="200" w:line="276" w:lineRule="auto"/>
    </w:pPr>
    <w:rPr>
      <w:rFonts w:ascii="Calibri" w:eastAsia="SimSun" w:hAnsi="Calibri" w:cs="font361"/>
      <w:kern w:val="1"/>
      <w:lang w:eastAsia="ar-SA"/>
    </w:rPr>
  </w:style>
  <w:style w:type="paragraph" w:styleId="a8">
    <w:name w:val="Title"/>
    <w:basedOn w:val="a"/>
    <w:link w:val="Char2"/>
    <w:qFormat/>
    <w:rsid w:val="002A1E85"/>
    <w:pPr>
      <w:ind w:right="900"/>
      <w:jc w:val="center"/>
    </w:pPr>
    <w:rPr>
      <w:rFonts w:ascii="Arial" w:hAnsi="Arial" w:cs="Arial"/>
      <w:b/>
      <w:bCs/>
      <w:u w:val="single"/>
    </w:rPr>
  </w:style>
  <w:style w:type="character" w:customStyle="1" w:styleId="Char2">
    <w:name w:val="Τίτλος Char"/>
    <w:basedOn w:val="a0"/>
    <w:link w:val="a8"/>
    <w:rsid w:val="002A1E85"/>
    <w:rPr>
      <w:rFonts w:ascii="Arial" w:hAnsi="Arial" w:cs="Arial"/>
      <w:b/>
      <w:bCs/>
      <w:sz w:val="24"/>
      <w:szCs w:val="24"/>
      <w:u w:val="single"/>
    </w:rPr>
  </w:style>
  <w:style w:type="character" w:customStyle="1" w:styleId="6Char">
    <w:name w:val="Επικεφαλίδα 6 Char"/>
    <w:basedOn w:val="a0"/>
    <w:link w:val="6"/>
    <w:rsid w:val="002A1E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List Paragraph"/>
    <w:aliases w:val="Δ_Πιν,List Paragraph1"/>
    <w:basedOn w:val="a"/>
    <w:link w:val="Char3"/>
    <w:uiPriority w:val="34"/>
    <w:qFormat/>
    <w:rsid w:val="002A1E85"/>
    <w:pPr>
      <w:ind w:left="720"/>
      <w:contextualSpacing/>
    </w:pPr>
    <w:rPr>
      <w:szCs w:val="20"/>
    </w:rPr>
  </w:style>
  <w:style w:type="character" w:customStyle="1" w:styleId="Char3">
    <w:name w:val="Παράγραφος λίστας Char"/>
    <w:aliases w:val="Δ_Πιν Char,List Paragraph1 Char"/>
    <w:link w:val="a9"/>
    <w:uiPriority w:val="34"/>
    <w:locked/>
    <w:rsid w:val="002A1E85"/>
    <w:rPr>
      <w:sz w:val="24"/>
    </w:rPr>
  </w:style>
  <w:style w:type="paragraph" w:customStyle="1" w:styleId="western">
    <w:name w:val="western"/>
    <w:basedOn w:val="a"/>
    <w:rsid w:val="0078524C"/>
    <w:pPr>
      <w:spacing w:before="100" w:beforeAutospacing="1" w:after="100" w:afterAutospacing="1"/>
    </w:pPr>
  </w:style>
  <w:style w:type="paragraph" w:styleId="aa">
    <w:name w:val="header"/>
    <w:basedOn w:val="a"/>
    <w:link w:val="Char4"/>
    <w:rsid w:val="00693C27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rsid w:val="00693C27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BD7C23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aliases w:val="h2 Char"/>
    <w:basedOn w:val="a0"/>
    <w:link w:val="2"/>
    <w:rsid w:val="00BD7C23"/>
    <w:rPr>
      <w:rFonts w:ascii="Arial" w:hAnsi="Arial"/>
      <w:b/>
      <w:color w:val="002060"/>
      <w:sz w:val="24"/>
      <w:szCs w:val="22"/>
      <w:lang w:val="en-GB" w:eastAsia="zh-CN"/>
    </w:rPr>
  </w:style>
  <w:style w:type="character" w:customStyle="1" w:styleId="4Char">
    <w:name w:val="Επικεφαλίδα 4 Char"/>
    <w:basedOn w:val="a0"/>
    <w:link w:val="4"/>
    <w:rsid w:val="00BD7C23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7Char">
    <w:name w:val="Επικεφαλίδα 7 Char"/>
    <w:basedOn w:val="a0"/>
    <w:link w:val="7"/>
    <w:rsid w:val="00BD7C23"/>
    <w:rPr>
      <w:rFonts w:ascii="Calibri" w:hAnsi="Calibri"/>
      <w:sz w:val="24"/>
      <w:szCs w:val="24"/>
      <w:lang w:val="en-GB" w:eastAsia="zh-CN"/>
    </w:rPr>
  </w:style>
  <w:style w:type="character" w:customStyle="1" w:styleId="WW8Num1z0">
    <w:name w:val="WW8Num1z0"/>
    <w:rsid w:val="00BD7C23"/>
  </w:style>
  <w:style w:type="character" w:customStyle="1" w:styleId="WW8Num1z1">
    <w:name w:val="WW8Num1z1"/>
    <w:rsid w:val="00BD7C23"/>
  </w:style>
  <w:style w:type="character" w:customStyle="1" w:styleId="WW8Num1z2">
    <w:name w:val="WW8Num1z2"/>
    <w:rsid w:val="00BD7C23"/>
  </w:style>
  <w:style w:type="character" w:customStyle="1" w:styleId="WW8Num1z3">
    <w:name w:val="WW8Num1z3"/>
    <w:rsid w:val="00BD7C23"/>
  </w:style>
  <w:style w:type="character" w:customStyle="1" w:styleId="WW8Num1z4">
    <w:name w:val="WW8Num1z4"/>
    <w:rsid w:val="00BD7C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D7C23"/>
  </w:style>
  <w:style w:type="character" w:customStyle="1" w:styleId="WW8Num1z6">
    <w:name w:val="WW8Num1z6"/>
    <w:rsid w:val="00BD7C23"/>
  </w:style>
  <w:style w:type="character" w:customStyle="1" w:styleId="WW8Num1z7">
    <w:name w:val="WW8Num1z7"/>
    <w:rsid w:val="00BD7C23"/>
  </w:style>
  <w:style w:type="character" w:customStyle="1" w:styleId="WW8Num1z8">
    <w:name w:val="WW8Num1z8"/>
    <w:rsid w:val="00BD7C23"/>
  </w:style>
  <w:style w:type="character" w:customStyle="1" w:styleId="WW8Num2z0">
    <w:name w:val="WW8Num2z0"/>
    <w:rsid w:val="00BD7C23"/>
  </w:style>
  <w:style w:type="character" w:customStyle="1" w:styleId="WW8Num2z1">
    <w:name w:val="WW8Num2z1"/>
    <w:rsid w:val="00BD7C23"/>
  </w:style>
  <w:style w:type="character" w:customStyle="1" w:styleId="WW8Num2z2">
    <w:name w:val="WW8Num2z2"/>
    <w:rsid w:val="00BD7C23"/>
  </w:style>
  <w:style w:type="character" w:customStyle="1" w:styleId="WW8Num2z3">
    <w:name w:val="WW8Num2z3"/>
    <w:rsid w:val="00BD7C23"/>
  </w:style>
  <w:style w:type="character" w:customStyle="1" w:styleId="WW8Num2z4">
    <w:name w:val="WW8Num2z4"/>
    <w:rsid w:val="00BD7C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D7C23"/>
  </w:style>
  <w:style w:type="character" w:customStyle="1" w:styleId="WW8Num2z6">
    <w:name w:val="WW8Num2z6"/>
    <w:rsid w:val="00BD7C23"/>
  </w:style>
  <w:style w:type="character" w:customStyle="1" w:styleId="WW8Num2z7">
    <w:name w:val="WW8Num2z7"/>
    <w:rsid w:val="00BD7C23"/>
  </w:style>
  <w:style w:type="character" w:customStyle="1" w:styleId="WW8Num2z8">
    <w:name w:val="WW8Num2z8"/>
    <w:rsid w:val="00BD7C23"/>
  </w:style>
  <w:style w:type="character" w:customStyle="1" w:styleId="WW8Num3z0">
    <w:name w:val="WW8Num3z0"/>
    <w:rsid w:val="00BD7C23"/>
    <w:rPr>
      <w:rFonts w:ascii="Symbol" w:hAnsi="Symbol" w:cs="Symbol"/>
      <w:lang w:val="el-GR"/>
    </w:rPr>
  </w:style>
  <w:style w:type="character" w:customStyle="1" w:styleId="WW8Num4z0">
    <w:name w:val="WW8Num4z0"/>
    <w:rsid w:val="00BD7C23"/>
    <w:rPr>
      <w:lang w:val="el-GR"/>
    </w:rPr>
  </w:style>
  <w:style w:type="character" w:customStyle="1" w:styleId="WW8Num5z0">
    <w:name w:val="WW8Num5z0"/>
    <w:rsid w:val="00BD7C23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BD7C23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BD7C23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BD7C23"/>
    <w:rPr>
      <w:b/>
      <w:bCs/>
      <w:szCs w:val="22"/>
      <w:lang w:val="el-GR"/>
    </w:rPr>
  </w:style>
  <w:style w:type="character" w:customStyle="1" w:styleId="WW8Num8z1">
    <w:name w:val="WW8Num8z1"/>
    <w:rsid w:val="00BD7C23"/>
  </w:style>
  <w:style w:type="character" w:customStyle="1" w:styleId="WW8Num8z2">
    <w:name w:val="WW8Num8z2"/>
    <w:rsid w:val="00BD7C23"/>
  </w:style>
  <w:style w:type="character" w:customStyle="1" w:styleId="WW8Num8z3">
    <w:name w:val="WW8Num8z3"/>
    <w:rsid w:val="00BD7C23"/>
  </w:style>
  <w:style w:type="character" w:customStyle="1" w:styleId="WW8Num8z4">
    <w:name w:val="WW8Num8z4"/>
    <w:rsid w:val="00BD7C23"/>
  </w:style>
  <w:style w:type="character" w:customStyle="1" w:styleId="WW8Num8z5">
    <w:name w:val="WW8Num8z5"/>
    <w:rsid w:val="00BD7C23"/>
  </w:style>
  <w:style w:type="character" w:customStyle="1" w:styleId="WW8Num8z6">
    <w:name w:val="WW8Num8z6"/>
    <w:rsid w:val="00BD7C23"/>
  </w:style>
  <w:style w:type="character" w:customStyle="1" w:styleId="WW8Num8z7">
    <w:name w:val="WW8Num8z7"/>
    <w:rsid w:val="00BD7C23"/>
  </w:style>
  <w:style w:type="character" w:customStyle="1" w:styleId="WW8Num8z8">
    <w:name w:val="WW8Num8z8"/>
    <w:rsid w:val="00BD7C23"/>
  </w:style>
  <w:style w:type="character" w:customStyle="1" w:styleId="WW8Num9z0">
    <w:name w:val="WW8Num9z0"/>
    <w:rsid w:val="00BD7C23"/>
    <w:rPr>
      <w:b/>
      <w:bCs/>
      <w:szCs w:val="22"/>
      <w:lang w:val="el-GR"/>
    </w:rPr>
  </w:style>
  <w:style w:type="character" w:customStyle="1" w:styleId="WW8Num9z1">
    <w:name w:val="WW8Num9z1"/>
    <w:rsid w:val="00BD7C23"/>
    <w:rPr>
      <w:rFonts w:eastAsia="Calibri"/>
      <w:lang w:val="el-GR"/>
    </w:rPr>
  </w:style>
  <w:style w:type="character" w:customStyle="1" w:styleId="WW8Num9z2">
    <w:name w:val="WW8Num9z2"/>
    <w:rsid w:val="00BD7C23"/>
  </w:style>
  <w:style w:type="character" w:customStyle="1" w:styleId="WW8Num9z3">
    <w:name w:val="WW8Num9z3"/>
    <w:rsid w:val="00BD7C23"/>
  </w:style>
  <w:style w:type="character" w:customStyle="1" w:styleId="WW8Num9z4">
    <w:name w:val="WW8Num9z4"/>
    <w:rsid w:val="00BD7C23"/>
  </w:style>
  <w:style w:type="character" w:customStyle="1" w:styleId="WW8Num9z5">
    <w:name w:val="WW8Num9z5"/>
    <w:rsid w:val="00BD7C23"/>
  </w:style>
  <w:style w:type="character" w:customStyle="1" w:styleId="WW8Num9z6">
    <w:name w:val="WW8Num9z6"/>
    <w:rsid w:val="00BD7C23"/>
  </w:style>
  <w:style w:type="character" w:customStyle="1" w:styleId="WW8Num9z7">
    <w:name w:val="WW8Num9z7"/>
    <w:rsid w:val="00BD7C23"/>
  </w:style>
  <w:style w:type="character" w:customStyle="1" w:styleId="WW8Num9z8">
    <w:name w:val="WW8Num9z8"/>
    <w:rsid w:val="00BD7C23"/>
  </w:style>
  <w:style w:type="character" w:customStyle="1" w:styleId="WW8Num10z0">
    <w:name w:val="WW8Num10z0"/>
    <w:rsid w:val="00BD7C23"/>
    <w:rPr>
      <w:rFonts w:ascii="Symbol" w:hAnsi="Symbol" w:cs="OpenSymbol"/>
      <w:color w:val="5B9BD5"/>
    </w:rPr>
  </w:style>
  <w:style w:type="character" w:customStyle="1" w:styleId="WW8Num11z0">
    <w:name w:val="WW8Num11z0"/>
    <w:rsid w:val="00BD7C23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1z1">
    <w:name w:val="WW8Num11z1"/>
    <w:rsid w:val="00BD7C23"/>
    <w:rPr>
      <w:rFonts w:ascii="Courier New" w:hAnsi="Courier New" w:cs="Courier New" w:hint="default"/>
    </w:rPr>
  </w:style>
  <w:style w:type="character" w:customStyle="1" w:styleId="WW8Num11z2">
    <w:name w:val="WW8Num11z2"/>
    <w:rsid w:val="00BD7C23"/>
    <w:rPr>
      <w:rFonts w:ascii="Wingdings" w:hAnsi="Wingdings" w:cs="Wingdings" w:hint="default"/>
    </w:rPr>
  </w:style>
  <w:style w:type="character" w:customStyle="1" w:styleId="WW8Num11z3">
    <w:name w:val="WW8Num11z3"/>
    <w:rsid w:val="00BD7C23"/>
    <w:rPr>
      <w:rFonts w:ascii="Symbol" w:hAnsi="Symbol" w:cs="Symbol" w:hint="default"/>
    </w:rPr>
  </w:style>
  <w:style w:type="character" w:customStyle="1" w:styleId="WW8Num12z0">
    <w:name w:val="WW8Num12z0"/>
    <w:rsid w:val="00BD7C23"/>
    <w:rPr>
      <w:rFonts w:ascii="Symbol" w:hAnsi="Symbol" w:cs="Symbol" w:hint="default"/>
    </w:rPr>
  </w:style>
  <w:style w:type="character" w:customStyle="1" w:styleId="WW8Num12z1">
    <w:name w:val="WW8Num12z1"/>
    <w:rsid w:val="00BD7C23"/>
    <w:rPr>
      <w:rFonts w:ascii="Courier New" w:hAnsi="Courier New" w:cs="Courier New" w:hint="default"/>
    </w:rPr>
  </w:style>
  <w:style w:type="character" w:customStyle="1" w:styleId="WW8Num12z2">
    <w:name w:val="WW8Num12z2"/>
    <w:rsid w:val="00BD7C23"/>
    <w:rPr>
      <w:rFonts w:ascii="Wingdings" w:hAnsi="Wingdings" w:cs="Wingdings" w:hint="default"/>
    </w:rPr>
  </w:style>
  <w:style w:type="character" w:customStyle="1" w:styleId="DefaultParagraphFont3">
    <w:name w:val="Default Paragraph Font3"/>
    <w:rsid w:val="00BD7C23"/>
  </w:style>
  <w:style w:type="character" w:customStyle="1" w:styleId="WW8Num7z1">
    <w:name w:val="WW8Num7z1"/>
    <w:rsid w:val="00BD7C23"/>
  </w:style>
  <w:style w:type="character" w:customStyle="1" w:styleId="WW8Num7z2">
    <w:name w:val="WW8Num7z2"/>
    <w:rsid w:val="00BD7C23"/>
  </w:style>
  <w:style w:type="character" w:customStyle="1" w:styleId="WW8Num7z3">
    <w:name w:val="WW8Num7z3"/>
    <w:rsid w:val="00BD7C23"/>
  </w:style>
  <w:style w:type="character" w:customStyle="1" w:styleId="WW8Num7z4">
    <w:name w:val="WW8Num7z4"/>
    <w:rsid w:val="00BD7C23"/>
  </w:style>
  <w:style w:type="character" w:customStyle="1" w:styleId="WW8Num7z5">
    <w:name w:val="WW8Num7z5"/>
    <w:rsid w:val="00BD7C23"/>
  </w:style>
  <w:style w:type="character" w:customStyle="1" w:styleId="WW8Num7z6">
    <w:name w:val="WW8Num7z6"/>
    <w:rsid w:val="00BD7C23"/>
  </w:style>
  <w:style w:type="character" w:customStyle="1" w:styleId="WW8Num7z7">
    <w:name w:val="WW8Num7z7"/>
    <w:rsid w:val="00BD7C23"/>
  </w:style>
  <w:style w:type="character" w:customStyle="1" w:styleId="WW8Num7z8">
    <w:name w:val="WW8Num7z8"/>
    <w:rsid w:val="00BD7C23"/>
  </w:style>
  <w:style w:type="character" w:customStyle="1" w:styleId="WW-DefaultParagraphFont">
    <w:name w:val="WW-Default Paragraph Font"/>
    <w:rsid w:val="00BD7C23"/>
  </w:style>
  <w:style w:type="character" w:customStyle="1" w:styleId="WW-DefaultParagraphFont1">
    <w:name w:val="WW-Default Paragraph Font1"/>
    <w:rsid w:val="00BD7C23"/>
  </w:style>
  <w:style w:type="character" w:customStyle="1" w:styleId="30">
    <w:name w:val="Προεπιλεγμένη γραμματοσειρά3"/>
    <w:rsid w:val="00BD7C23"/>
  </w:style>
  <w:style w:type="character" w:customStyle="1" w:styleId="WW-DefaultParagraphFont11">
    <w:name w:val="WW-Default Paragraph Font11"/>
    <w:rsid w:val="00BD7C23"/>
  </w:style>
  <w:style w:type="character" w:customStyle="1" w:styleId="WW8Num10z1">
    <w:name w:val="WW8Num10z1"/>
    <w:rsid w:val="00BD7C23"/>
    <w:rPr>
      <w:rFonts w:eastAsia="Calibri"/>
      <w:lang w:val="el-GR"/>
    </w:rPr>
  </w:style>
  <w:style w:type="character" w:customStyle="1" w:styleId="WW8Num10z2">
    <w:name w:val="WW8Num10z2"/>
    <w:rsid w:val="00BD7C23"/>
  </w:style>
  <w:style w:type="character" w:customStyle="1" w:styleId="WW8Num10z3">
    <w:name w:val="WW8Num10z3"/>
    <w:rsid w:val="00BD7C23"/>
  </w:style>
  <w:style w:type="character" w:customStyle="1" w:styleId="WW8Num10z4">
    <w:name w:val="WW8Num10z4"/>
    <w:rsid w:val="00BD7C23"/>
  </w:style>
  <w:style w:type="character" w:customStyle="1" w:styleId="WW8Num10z5">
    <w:name w:val="WW8Num10z5"/>
    <w:rsid w:val="00BD7C23"/>
  </w:style>
  <w:style w:type="character" w:customStyle="1" w:styleId="WW8Num10z6">
    <w:name w:val="WW8Num10z6"/>
    <w:rsid w:val="00BD7C23"/>
  </w:style>
  <w:style w:type="character" w:customStyle="1" w:styleId="WW8Num10z7">
    <w:name w:val="WW8Num10z7"/>
    <w:rsid w:val="00BD7C23"/>
  </w:style>
  <w:style w:type="character" w:customStyle="1" w:styleId="WW8Num10z8">
    <w:name w:val="WW8Num10z8"/>
    <w:rsid w:val="00BD7C23"/>
  </w:style>
  <w:style w:type="character" w:customStyle="1" w:styleId="DefaultParagraphFont2">
    <w:name w:val="Default Paragraph Font2"/>
    <w:rsid w:val="00BD7C23"/>
  </w:style>
  <w:style w:type="character" w:customStyle="1" w:styleId="WW8Num11z4">
    <w:name w:val="WW8Num11z4"/>
    <w:rsid w:val="00BD7C23"/>
  </w:style>
  <w:style w:type="character" w:customStyle="1" w:styleId="WW8Num11z5">
    <w:name w:val="WW8Num11z5"/>
    <w:rsid w:val="00BD7C23"/>
  </w:style>
  <w:style w:type="character" w:customStyle="1" w:styleId="WW8Num11z6">
    <w:name w:val="WW8Num11z6"/>
    <w:rsid w:val="00BD7C23"/>
  </w:style>
  <w:style w:type="character" w:customStyle="1" w:styleId="WW8Num11z7">
    <w:name w:val="WW8Num11z7"/>
    <w:rsid w:val="00BD7C23"/>
  </w:style>
  <w:style w:type="character" w:customStyle="1" w:styleId="WW8Num11z8">
    <w:name w:val="WW8Num11z8"/>
    <w:rsid w:val="00BD7C23"/>
  </w:style>
  <w:style w:type="character" w:customStyle="1" w:styleId="WW8Num12z3">
    <w:name w:val="WW8Num12z3"/>
    <w:rsid w:val="00BD7C23"/>
  </w:style>
  <w:style w:type="character" w:customStyle="1" w:styleId="WW8Num12z4">
    <w:name w:val="WW8Num12z4"/>
    <w:rsid w:val="00BD7C23"/>
  </w:style>
  <w:style w:type="character" w:customStyle="1" w:styleId="WW8Num12z5">
    <w:name w:val="WW8Num12z5"/>
    <w:rsid w:val="00BD7C23"/>
  </w:style>
  <w:style w:type="character" w:customStyle="1" w:styleId="WW8Num12z6">
    <w:name w:val="WW8Num12z6"/>
    <w:rsid w:val="00BD7C23"/>
  </w:style>
  <w:style w:type="character" w:customStyle="1" w:styleId="WW8Num12z7">
    <w:name w:val="WW8Num12z7"/>
    <w:rsid w:val="00BD7C23"/>
  </w:style>
  <w:style w:type="character" w:customStyle="1" w:styleId="WW8Num12z8">
    <w:name w:val="WW8Num12z8"/>
    <w:rsid w:val="00BD7C23"/>
  </w:style>
  <w:style w:type="character" w:customStyle="1" w:styleId="WW8Num13z0">
    <w:name w:val="WW8Num13z0"/>
    <w:rsid w:val="00BD7C23"/>
    <w:rPr>
      <w:rFonts w:ascii="Symbol" w:hAnsi="Symbol" w:cs="OpenSymbol"/>
    </w:rPr>
  </w:style>
  <w:style w:type="character" w:customStyle="1" w:styleId="WW-DefaultParagraphFont111">
    <w:name w:val="WW-Default Paragraph Font111"/>
    <w:rsid w:val="00BD7C23"/>
  </w:style>
  <w:style w:type="character" w:customStyle="1" w:styleId="WW8Num13z1">
    <w:name w:val="WW8Num13z1"/>
    <w:rsid w:val="00BD7C23"/>
    <w:rPr>
      <w:rFonts w:eastAsia="Calibri"/>
      <w:lang w:val="el-GR"/>
    </w:rPr>
  </w:style>
  <w:style w:type="character" w:customStyle="1" w:styleId="WW8Num13z2">
    <w:name w:val="WW8Num13z2"/>
    <w:rsid w:val="00BD7C23"/>
  </w:style>
  <w:style w:type="character" w:customStyle="1" w:styleId="WW8Num13z3">
    <w:name w:val="WW8Num13z3"/>
    <w:rsid w:val="00BD7C23"/>
  </w:style>
  <w:style w:type="character" w:customStyle="1" w:styleId="WW8Num13z4">
    <w:name w:val="WW8Num13z4"/>
    <w:rsid w:val="00BD7C23"/>
  </w:style>
  <w:style w:type="character" w:customStyle="1" w:styleId="WW8Num13z5">
    <w:name w:val="WW8Num13z5"/>
    <w:rsid w:val="00BD7C23"/>
  </w:style>
  <w:style w:type="character" w:customStyle="1" w:styleId="WW8Num13z6">
    <w:name w:val="WW8Num13z6"/>
    <w:rsid w:val="00BD7C23"/>
  </w:style>
  <w:style w:type="character" w:customStyle="1" w:styleId="WW8Num13z7">
    <w:name w:val="WW8Num13z7"/>
    <w:rsid w:val="00BD7C23"/>
  </w:style>
  <w:style w:type="character" w:customStyle="1" w:styleId="WW8Num13z8">
    <w:name w:val="WW8Num13z8"/>
    <w:rsid w:val="00BD7C23"/>
  </w:style>
  <w:style w:type="character" w:customStyle="1" w:styleId="WW8Num14z0">
    <w:name w:val="WW8Num14z0"/>
    <w:rsid w:val="00BD7C23"/>
    <w:rPr>
      <w:rFonts w:ascii="Symbol" w:hAnsi="Symbol" w:cs="OpenSymbol"/>
    </w:rPr>
  </w:style>
  <w:style w:type="character" w:customStyle="1" w:styleId="WW8Num14z1">
    <w:name w:val="WW8Num14z1"/>
    <w:rsid w:val="00BD7C23"/>
  </w:style>
  <w:style w:type="character" w:customStyle="1" w:styleId="WW8Num14z2">
    <w:name w:val="WW8Num14z2"/>
    <w:rsid w:val="00BD7C23"/>
  </w:style>
  <w:style w:type="character" w:customStyle="1" w:styleId="WW8Num14z3">
    <w:name w:val="WW8Num14z3"/>
    <w:rsid w:val="00BD7C23"/>
  </w:style>
  <w:style w:type="character" w:customStyle="1" w:styleId="WW8Num14z4">
    <w:name w:val="WW8Num14z4"/>
    <w:rsid w:val="00BD7C23"/>
  </w:style>
  <w:style w:type="character" w:customStyle="1" w:styleId="WW8Num14z5">
    <w:name w:val="WW8Num14z5"/>
    <w:rsid w:val="00BD7C23"/>
  </w:style>
  <w:style w:type="character" w:customStyle="1" w:styleId="WW8Num14z6">
    <w:name w:val="WW8Num14z6"/>
    <w:rsid w:val="00BD7C23"/>
  </w:style>
  <w:style w:type="character" w:customStyle="1" w:styleId="WW8Num14z7">
    <w:name w:val="WW8Num14z7"/>
    <w:rsid w:val="00BD7C23"/>
  </w:style>
  <w:style w:type="character" w:customStyle="1" w:styleId="WW8Num14z8">
    <w:name w:val="WW8Num14z8"/>
    <w:rsid w:val="00BD7C23"/>
  </w:style>
  <w:style w:type="character" w:customStyle="1" w:styleId="WW8Num15z0">
    <w:name w:val="WW8Num15z0"/>
    <w:rsid w:val="00BD7C23"/>
  </w:style>
  <w:style w:type="character" w:customStyle="1" w:styleId="WW8Num15z1">
    <w:name w:val="WW8Num15z1"/>
    <w:rsid w:val="00BD7C23"/>
  </w:style>
  <w:style w:type="character" w:customStyle="1" w:styleId="WW8Num15z2">
    <w:name w:val="WW8Num15z2"/>
    <w:rsid w:val="00BD7C23"/>
  </w:style>
  <w:style w:type="character" w:customStyle="1" w:styleId="WW8Num15z3">
    <w:name w:val="WW8Num15z3"/>
    <w:rsid w:val="00BD7C23"/>
  </w:style>
  <w:style w:type="character" w:customStyle="1" w:styleId="WW8Num15z4">
    <w:name w:val="WW8Num15z4"/>
    <w:rsid w:val="00BD7C23"/>
  </w:style>
  <w:style w:type="character" w:customStyle="1" w:styleId="WW8Num15z5">
    <w:name w:val="WW8Num15z5"/>
    <w:rsid w:val="00BD7C23"/>
  </w:style>
  <w:style w:type="character" w:customStyle="1" w:styleId="WW8Num15z6">
    <w:name w:val="WW8Num15z6"/>
    <w:rsid w:val="00BD7C23"/>
  </w:style>
  <w:style w:type="character" w:customStyle="1" w:styleId="WW8Num15z7">
    <w:name w:val="WW8Num15z7"/>
    <w:rsid w:val="00BD7C23"/>
  </w:style>
  <w:style w:type="character" w:customStyle="1" w:styleId="WW8Num15z8">
    <w:name w:val="WW8Num15z8"/>
    <w:rsid w:val="00BD7C23"/>
  </w:style>
  <w:style w:type="character" w:customStyle="1" w:styleId="WW8Num16z0">
    <w:name w:val="WW8Num16z0"/>
    <w:rsid w:val="00BD7C23"/>
  </w:style>
  <w:style w:type="character" w:customStyle="1" w:styleId="WW8Num16z1">
    <w:name w:val="WW8Num16z1"/>
    <w:rsid w:val="00BD7C23"/>
  </w:style>
  <w:style w:type="character" w:customStyle="1" w:styleId="WW8Num16z2">
    <w:name w:val="WW8Num16z2"/>
    <w:rsid w:val="00BD7C23"/>
  </w:style>
  <w:style w:type="character" w:customStyle="1" w:styleId="WW8Num16z3">
    <w:name w:val="WW8Num16z3"/>
    <w:rsid w:val="00BD7C23"/>
  </w:style>
  <w:style w:type="character" w:customStyle="1" w:styleId="WW8Num16z4">
    <w:name w:val="WW8Num16z4"/>
    <w:rsid w:val="00BD7C23"/>
  </w:style>
  <w:style w:type="character" w:customStyle="1" w:styleId="WW8Num16z5">
    <w:name w:val="WW8Num16z5"/>
    <w:rsid w:val="00BD7C23"/>
  </w:style>
  <w:style w:type="character" w:customStyle="1" w:styleId="WW8Num16z6">
    <w:name w:val="WW8Num16z6"/>
    <w:rsid w:val="00BD7C23"/>
  </w:style>
  <w:style w:type="character" w:customStyle="1" w:styleId="WW8Num16z7">
    <w:name w:val="WW8Num16z7"/>
    <w:rsid w:val="00BD7C23"/>
  </w:style>
  <w:style w:type="character" w:customStyle="1" w:styleId="WW8Num16z8">
    <w:name w:val="WW8Num16z8"/>
    <w:rsid w:val="00BD7C23"/>
  </w:style>
  <w:style w:type="character" w:customStyle="1" w:styleId="WW-DefaultParagraphFont1111">
    <w:name w:val="WW-Default Paragraph Font1111"/>
    <w:rsid w:val="00BD7C23"/>
  </w:style>
  <w:style w:type="character" w:customStyle="1" w:styleId="WW-DefaultParagraphFont11111">
    <w:name w:val="WW-Default Paragraph Font11111"/>
    <w:rsid w:val="00BD7C23"/>
  </w:style>
  <w:style w:type="character" w:customStyle="1" w:styleId="WW-DefaultParagraphFont111111">
    <w:name w:val="WW-Default Paragraph Font111111"/>
    <w:rsid w:val="00BD7C23"/>
  </w:style>
  <w:style w:type="character" w:customStyle="1" w:styleId="WW-DefaultParagraphFont1111111">
    <w:name w:val="WW-Default Paragraph Font1111111"/>
    <w:rsid w:val="00BD7C23"/>
  </w:style>
  <w:style w:type="character" w:customStyle="1" w:styleId="WW-DefaultParagraphFont11111111">
    <w:name w:val="WW-Default Paragraph Font11111111"/>
    <w:rsid w:val="00BD7C23"/>
  </w:style>
  <w:style w:type="character" w:customStyle="1" w:styleId="WW8Num17z0">
    <w:name w:val="WW8Num17z0"/>
    <w:rsid w:val="00BD7C23"/>
  </w:style>
  <w:style w:type="character" w:customStyle="1" w:styleId="WW8Num17z1">
    <w:name w:val="WW8Num17z1"/>
    <w:rsid w:val="00BD7C23"/>
  </w:style>
  <w:style w:type="character" w:customStyle="1" w:styleId="WW8Num17z2">
    <w:name w:val="WW8Num17z2"/>
    <w:rsid w:val="00BD7C23"/>
  </w:style>
  <w:style w:type="character" w:customStyle="1" w:styleId="WW8Num17z3">
    <w:name w:val="WW8Num17z3"/>
    <w:rsid w:val="00BD7C23"/>
  </w:style>
  <w:style w:type="character" w:customStyle="1" w:styleId="WW8Num17z4">
    <w:name w:val="WW8Num17z4"/>
    <w:rsid w:val="00BD7C23"/>
  </w:style>
  <w:style w:type="character" w:customStyle="1" w:styleId="WW8Num17z5">
    <w:name w:val="WW8Num17z5"/>
    <w:rsid w:val="00BD7C23"/>
  </w:style>
  <w:style w:type="character" w:customStyle="1" w:styleId="WW8Num17z6">
    <w:name w:val="WW8Num17z6"/>
    <w:rsid w:val="00BD7C23"/>
  </w:style>
  <w:style w:type="character" w:customStyle="1" w:styleId="WW8Num17z7">
    <w:name w:val="WW8Num17z7"/>
    <w:rsid w:val="00BD7C23"/>
  </w:style>
  <w:style w:type="character" w:customStyle="1" w:styleId="WW8Num17z8">
    <w:name w:val="WW8Num17z8"/>
    <w:rsid w:val="00BD7C23"/>
  </w:style>
  <w:style w:type="character" w:customStyle="1" w:styleId="WW8Num18z0">
    <w:name w:val="WW8Num18z0"/>
    <w:rsid w:val="00BD7C23"/>
  </w:style>
  <w:style w:type="character" w:customStyle="1" w:styleId="WW8Num18z1">
    <w:name w:val="WW8Num18z1"/>
    <w:rsid w:val="00BD7C23"/>
  </w:style>
  <w:style w:type="character" w:customStyle="1" w:styleId="WW8Num18z2">
    <w:name w:val="WW8Num18z2"/>
    <w:rsid w:val="00BD7C23"/>
  </w:style>
  <w:style w:type="character" w:customStyle="1" w:styleId="WW8Num18z3">
    <w:name w:val="WW8Num18z3"/>
    <w:rsid w:val="00BD7C23"/>
  </w:style>
  <w:style w:type="character" w:customStyle="1" w:styleId="WW8Num18z4">
    <w:name w:val="WW8Num18z4"/>
    <w:rsid w:val="00BD7C23"/>
  </w:style>
  <w:style w:type="character" w:customStyle="1" w:styleId="WW8Num18z5">
    <w:name w:val="WW8Num18z5"/>
    <w:rsid w:val="00BD7C23"/>
  </w:style>
  <w:style w:type="character" w:customStyle="1" w:styleId="WW8Num18z6">
    <w:name w:val="WW8Num18z6"/>
    <w:rsid w:val="00BD7C23"/>
  </w:style>
  <w:style w:type="character" w:customStyle="1" w:styleId="WW8Num18z7">
    <w:name w:val="WW8Num18z7"/>
    <w:rsid w:val="00BD7C23"/>
  </w:style>
  <w:style w:type="character" w:customStyle="1" w:styleId="WW8Num18z8">
    <w:name w:val="WW8Num18z8"/>
    <w:rsid w:val="00BD7C23"/>
  </w:style>
  <w:style w:type="character" w:customStyle="1" w:styleId="WW8Num3z1">
    <w:name w:val="WW8Num3z1"/>
    <w:rsid w:val="00BD7C23"/>
  </w:style>
  <w:style w:type="character" w:customStyle="1" w:styleId="WW8Num3z2">
    <w:name w:val="WW8Num3z2"/>
    <w:rsid w:val="00BD7C23"/>
  </w:style>
  <w:style w:type="character" w:customStyle="1" w:styleId="WW8Num3z3">
    <w:name w:val="WW8Num3z3"/>
    <w:rsid w:val="00BD7C23"/>
  </w:style>
  <w:style w:type="character" w:customStyle="1" w:styleId="WW8Num3z4">
    <w:name w:val="WW8Num3z4"/>
    <w:rsid w:val="00BD7C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D7C23"/>
  </w:style>
  <w:style w:type="character" w:customStyle="1" w:styleId="WW8Num3z6">
    <w:name w:val="WW8Num3z6"/>
    <w:rsid w:val="00BD7C23"/>
  </w:style>
  <w:style w:type="character" w:customStyle="1" w:styleId="WW8Num3z7">
    <w:name w:val="WW8Num3z7"/>
    <w:rsid w:val="00BD7C23"/>
  </w:style>
  <w:style w:type="character" w:customStyle="1" w:styleId="WW8Num3z8">
    <w:name w:val="WW8Num3z8"/>
    <w:rsid w:val="00BD7C23"/>
  </w:style>
  <w:style w:type="character" w:customStyle="1" w:styleId="WW-DefaultParagraphFont111111111">
    <w:name w:val="WW-Default Paragraph Font111111111"/>
    <w:rsid w:val="00BD7C23"/>
  </w:style>
  <w:style w:type="character" w:customStyle="1" w:styleId="WW-DefaultParagraphFont1111111111">
    <w:name w:val="WW-Default Paragraph Font1111111111"/>
    <w:rsid w:val="00BD7C23"/>
  </w:style>
  <w:style w:type="character" w:customStyle="1" w:styleId="WW-DefaultParagraphFont11111111111">
    <w:name w:val="WW-Default Paragraph Font11111111111"/>
    <w:rsid w:val="00BD7C23"/>
  </w:style>
  <w:style w:type="character" w:customStyle="1" w:styleId="WW-DefaultParagraphFont111111111111">
    <w:name w:val="WW-Default Paragraph Font111111111111"/>
    <w:rsid w:val="00BD7C23"/>
  </w:style>
  <w:style w:type="character" w:customStyle="1" w:styleId="20">
    <w:name w:val="Προεπιλεγμένη γραμματοσειρά2"/>
    <w:rsid w:val="00BD7C23"/>
  </w:style>
  <w:style w:type="character" w:customStyle="1" w:styleId="WW8Num19z0">
    <w:name w:val="WW8Num19z0"/>
    <w:rsid w:val="00BD7C23"/>
    <w:rPr>
      <w:rFonts w:ascii="Calibri" w:hAnsi="Calibri" w:cs="Calibri"/>
    </w:rPr>
  </w:style>
  <w:style w:type="character" w:customStyle="1" w:styleId="WW8Num19z1">
    <w:name w:val="WW8Num19z1"/>
    <w:rsid w:val="00BD7C23"/>
  </w:style>
  <w:style w:type="character" w:customStyle="1" w:styleId="WW8Num20z0">
    <w:name w:val="WW8Num20z0"/>
    <w:rsid w:val="00BD7C23"/>
    <w:rPr>
      <w:rFonts w:ascii="Calibri" w:eastAsia="Calibri" w:hAnsi="Calibri" w:cs="Times New Roman"/>
    </w:rPr>
  </w:style>
  <w:style w:type="character" w:customStyle="1" w:styleId="WW8Num20z1">
    <w:name w:val="WW8Num20z1"/>
    <w:rsid w:val="00BD7C23"/>
    <w:rPr>
      <w:rFonts w:ascii="Courier New" w:hAnsi="Courier New" w:cs="Courier New"/>
    </w:rPr>
  </w:style>
  <w:style w:type="character" w:customStyle="1" w:styleId="WW8Num20z2">
    <w:name w:val="WW8Num20z2"/>
    <w:rsid w:val="00BD7C23"/>
    <w:rPr>
      <w:rFonts w:ascii="Wingdings" w:hAnsi="Wingdings" w:cs="Wingdings"/>
    </w:rPr>
  </w:style>
  <w:style w:type="character" w:customStyle="1" w:styleId="WW8Num20z3">
    <w:name w:val="WW8Num20z3"/>
    <w:rsid w:val="00BD7C23"/>
    <w:rPr>
      <w:rFonts w:ascii="Symbol" w:hAnsi="Symbol" w:cs="Symbol"/>
    </w:rPr>
  </w:style>
  <w:style w:type="character" w:customStyle="1" w:styleId="WW-DefaultParagraphFont1111111111111">
    <w:name w:val="WW-Default Paragraph Font1111111111111"/>
    <w:rsid w:val="00BD7C23"/>
  </w:style>
  <w:style w:type="character" w:customStyle="1" w:styleId="WW8Num19z2">
    <w:name w:val="WW8Num19z2"/>
    <w:rsid w:val="00BD7C23"/>
  </w:style>
  <w:style w:type="character" w:customStyle="1" w:styleId="WW8Num19z3">
    <w:name w:val="WW8Num19z3"/>
    <w:rsid w:val="00BD7C23"/>
  </w:style>
  <w:style w:type="character" w:customStyle="1" w:styleId="WW8Num19z4">
    <w:name w:val="WW8Num19z4"/>
    <w:rsid w:val="00BD7C23"/>
  </w:style>
  <w:style w:type="character" w:customStyle="1" w:styleId="WW8Num19z5">
    <w:name w:val="WW8Num19z5"/>
    <w:rsid w:val="00BD7C23"/>
  </w:style>
  <w:style w:type="character" w:customStyle="1" w:styleId="WW8Num19z6">
    <w:name w:val="WW8Num19z6"/>
    <w:rsid w:val="00BD7C23"/>
  </w:style>
  <w:style w:type="character" w:customStyle="1" w:styleId="WW8Num19z7">
    <w:name w:val="WW8Num19z7"/>
    <w:rsid w:val="00BD7C23"/>
  </w:style>
  <w:style w:type="character" w:customStyle="1" w:styleId="WW8Num19z8">
    <w:name w:val="WW8Num19z8"/>
    <w:rsid w:val="00BD7C23"/>
  </w:style>
  <w:style w:type="character" w:customStyle="1" w:styleId="WW8Num20z4">
    <w:name w:val="WW8Num20z4"/>
    <w:rsid w:val="00BD7C23"/>
  </w:style>
  <w:style w:type="character" w:customStyle="1" w:styleId="WW8Num20z5">
    <w:name w:val="WW8Num20z5"/>
    <w:rsid w:val="00BD7C23"/>
  </w:style>
  <w:style w:type="character" w:customStyle="1" w:styleId="WW8Num20z6">
    <w:name w:val="WW8Num20z6"/>
    <w:rsid w:val="00BD7C23"/>
  </w:style>
  <w:style w:type="character" w:customStyle="1" w:styleId="WW8Num20z7">
    <w:name w:val="WW8Num20z7"/>
    <w:rsid w:val="00BD7C23"/>
  </w:style>
  <w:style w:type="character" w:customStyle="1" w:styleId="WW8Num20z8">
    <w:name w:val="WW8Num20z8"/>
    <w:rsid w:val="00BD7C23"/>
  </w:style>
  <w:style w:type="character" w:customStyle="1" w:styleId="WW-DefaultParagraphFont11111111111111">
    <w:name w:val="WW-Default Paragraph Font11111111111111"/>
    <w:rsid w:val="00BD7C23"/>
  </w:style>
  <w:style w:type="character" w:customStyle="1" w:styleId="WW-DefaultParagraphFont111111111111111">
    <w:name w:val="WW-Default Paragraph Font111111111111111"/>
    <w:rsid w:val="00BD7C23"/>
  </w:style>
  <w:style w:type="character" w:customStyle="1" w:styleId="WW8Num21z0">
    <w:name w:val="WW8Num21z0"/>
    <w:rsid w:val="00BD7C23"/>
    <w:rPr>
      <w:rFonts w:ascii="Calibri" w:eastAsia="Times New Roman" w:hAnsi="Calibri" w:cs="Calibri"/>
    </w:rPr>
  </w:style>
  <w:style w:type="character" w:customStyle="1" w:styleId="WW8Num21z1">
    <w:name w:val="WW8Num21z1"/>
    <w:rsid w:val="00BD7C23"/>
    <w:rPr>
      <w:rFonts w:ascii="Courier New" w:hAnsi="Courier New" w:cs="Courier New"/>
    </w:rPr>
  </w:style>
  <w:style w:type="character" w:customStyle="1" w:styleId="WW8Num21z2">
    <w:name w:val="WW8Num21z2"/>
    <w:rsid w:val="00BD7C23"/>
    <w:rPr>
      <w:rFonts w:ascii="Wingdings" w:hAnsi="Wingdings" w:cs="Wingdings"/>
    </w:rPr>
  </w:style>
  <w:style w:type="character" w:customStyle="1" w:styleId="WW8Num21z3">
    <w:name w:val="WW8Num21z3"/>
    <w:rsid w:val="00BD7C23"/>
    <w:rPr>
      <w:rFonts w:ascii="Symbol" w:hAnsi="Symbol" w:cs="Symbol"/>
    </w:rPr>
  </w:style>
  <w:style w:type="character" w:customStyle="1" w:styleId="WW8Num22z0">
    <w:name w:val="WW8Num22z0"/>
    <w:rsid w:val="00BD7C23"/>
    <w:rPr>
      <w:rFonts w:ascii="Symbol" w:hAnsi="Symbol" w:cs="Symbol"/>
    </w:rPr>
  </w:style>
  <w:style w:type="character" w:customStyle="1" w:styleId="WW8Num22z1">
    <w:name w:val="WW8Num22z1"/>
    <w:rsid w:val="00BD7C23"/>
    <w:rPr>
      <w:rFonts w:ascii="Courier New" w:hAnsi="Courier New" w:cs="Courier New"/>
    </w:rPr>
  </w:style>
  <w:style w:type="character" w:customStyle="1" w:styleId="WW8Num22z2">
    <w:name w:val="WW8Num22z2"/>
    <w:rsid w:val="00BD7C23"/>
    <w:rPr>
      <w:rFonts w:ascii="Wingdings" w:hAnsi="Wingdings" w:cs="Wingdings"/>
    </w:rPr>
  </w:style>
  <w:style w:type="character" w:customStyle="1" w:styleId="WW8Num23z0">
    <w:name w:val="WW8Num23z0"/>
    <w:rsid w:val="00BD7C23"/>
    <w:rPr>
      <w:rFonts w:ascii="Calibri" w:eastAsia="Times New Roman" w:hAnsi="Calibri" w:cs="Calibri"/>
    </w:rPr>
  </w:style>
  <w:style w:type="character" w:customStyle="1" w:styleId="WW8Num23z1">
    <w:name w:val="WW8Num23z1"/>
    <w:rsid w:val="00BD7C23"/>
    <w:rPr>
      <w:rFonts w:ascii="Courier New" w:hAnsi="Courier New" w:cs="Courier New"/>
    </w:rPr>
  </w:style>
  <w:style w:type="character" w:customStyle="1" w:styleId="WW8Num23z2">
    <w:name w:val="WW8Num23z2"/>
    <w:rsid w:val="00BD7C23"/>
    <w:rPr>
      <w:rFonts w:ascii="Wingdings" w:hAnsi="Wingdings" w:cs="Wingdings"/>
    </w:rPr>
  </w:style>
  <w:style w:type="character" w:customStyle="1" w:styleId="WW8Num23z3">
    <w:name w:val="WW8Num23z3"/>
    <w:rsid w:val="00BD7C23"/>
    <w:rPr>
      <w:rFonts w:ascii="Symbol" w:hAnsi="Symbol" w:cs="Symbol"/>
    </w:rPr>
  </w:style>
  <w:style w:type="character" w:customStyle="1" w:styleId="WW8Num24z0">
    <w:name w:val="WW8Num24z0"/>
    <w:rsid w:val="00BD7C2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D7C23"/>
    <w:rPr>
      <w:rFonts w:ascii="Courier New" w:hAnsi="Courier New" w:cs="Courier New"/>
    </w:rPr>
  </w:style>
  <w:style w:type="character" w:customStyle="1" w:styleId="WW8Num24z2">
    <w:name w:val="WW8Num24z2"/>
    <w:rsid w:val="00BD7C23"/>
    <w:rPr>
      <w:rFonts w:ascii="Wingdings" w:hAnsi="Wingdings" w:cs="Wingdings"/>
    </w:rPr>
  </w:style>
  <w:style w:type="character" w:customStyle="1" w:styleId="WW8Num25z0">
    <w:name w:val="WW8Num25z0"/>
    <w:rsid w:val="00BD7C23"/>
    <w:rPr>
      <w:rFonts w:ascii="Symbol" w:hAnsi="Symbol" w:cs="Symbol"/>
    </w:rPr>
  </w:style>
  <w:style w:type="character" w:customStyle="1" w:styleId="WW8Num25z1">
    <w:name w:val="WW8Num25z1"/>
    <w:rsid w:val="00BD7C23"/>
    <w:rPr>
      <w:rFonts w:ascii="Courier New" w:hAnsi="Courier New" w:cs="Courier New"/>
    </w:rPr>
  </w:style>
  <w:style w:type="character" w:customStyle="1" w:styleId="WW8Num25z2">
    <w:name w:val="WW8Num25z2"/>
    <w:rsid w:val="00BD7C23"/>
    <w:rPr>
      <w:rFonts w:ascii="Wingdings" w:hAnsi="Wingdings" w:cs="Wingdings"/>
    </w:rPr>
  </w:style>
  <w:style w:type="character" w:customStyle="1" w:styleId="WW8Num26z0">
    <w:name w:val="WW8Num26z0"/>
    <w:rsid w:val="00BD7C23"/>
    <w:rPr>
      <w:rFonts w:ascii="Symbol" w:hAnsi="Symbol" w:cs="Symbol"/>
    </w:rPr>
  </w:style>
  <w:style w:type="character" w:customStyle="1" w:styleId="WW8Num26z1">
    <w:name w:val="WW8Num26z1"/>
    <w:rsid w:val="00BD7C23"/>
    <w:rPr>
      <w:rFonts w:ascii="Courier New" w:hAnsi="Courier New" w:cs="Courier New"/>
    </w:rPr>
  </w:style>
  <w:style w:type="character" w:customStyle="1" w:styleId="WW8Num26z2">
    <w:name w:val="WW8Num26z2"/>
    <w:rsid w:val="00BD7C23"/>
    <w:rPr>
      <w:rFonts w:ascii="Wingdings" w:hAnsi="Wingdings" w:cs="Wingdings"/>
    </w:rPr>
  </w:style>
  <w:style w:type="character" w:customStyle="1" w:styleId="WW8Num27z0">
    <w:name w:val="WW8Num27z0"/>
    <w:rsid w:val="00BD7C23"/>
    <w:rPr>
      <w:rFonts w:ascii="Calibri" w:eastAsia="Times New Roman" w:hAnsi="Calibri" w:cs="Calibri"/>
    </w:rPr>
  </w:style>
  <w:style w:type="character" w:customStyle="1" w:styleId="WW8Num27z1">
    <w:name w:val="WW8Num27z1"/>
    <w:rsid w:val="00BD7C23"/>
    <w:rPr>
      <w:rFonts w:ascii="Courier New" w:hAnsi="Courier New" w:cs="Courier New"/>
    </w:rPr>
  </w:style>
  <w:style w:type="character" w:customStyle="1" w:styleId="WW8Num27z2">
    <w:name w:val="WW8Num27z2"/>
    <w:rsid w:val="00BD7C23"/>
    <w:rPr>
      <w:rFonts w:ascii="Wingdings" w:hAnsi="Wingdings" w:cs="Wingdings"/>
    </w:rPr>
  </w:style>
  <w:style w:type="character" w:customStyle="1" w:styleId="WW8Num27z3">
    <w:name w:val="WW8Num27z3"/>
    <w:rsid w:val="00BD7C23"/>
    <w:rPr>
      <w:rFonts w:ascii="Symbol" w:hAnsi="Symbol" w:cs="Symbol"/>
    </w:rPr>
  </w:style>
  <w:style w:type="character" w:customStyle="1" w:styleId="WW8Num28z0">
    <w:name w:val="WW8Num28z0"/>
    <w:rsid w:val="00BD7C23"/>
    <w:rPr>
      <w:rFonts w:ascii="Symbol" w:hAnsi="Symbol" w:cs="Symbol"/>
    </w:rPr>
  </w:style>
  <w:style w:type="character" w:customStyle="1" w:styleId="WW8Num28z1">
    <w:name w:val="WW8Num28z1"/>
    <w:rsid w:val="00BD7C23"/>
    <w:rPr>
      <w:rFonts w:ascii="Courier New" w:hAnsi="Courier New" w:cs="Courier New"/>
    </w:rPr>
  </w:style>
  <w:style w:type="character" w:customStyle="1" w:styleId="WW8Num28z2">
    <w:name w:val="WW8Num28z2"/>
    <w:rsid w:val="00BD7C23"/>
    <w:rPr>
      <w:rFonts w:ascii="Wingdings" w:hAnsi="Wingdings" w:cs="Wingdings"/>
    </w:rPr>
  </w:style>
  <w:style w:type="character" w:customStyle="1" w:styleId="WW8Num29z0">
    <w:name w:val="WW8Num29z0"/>
    <w:rsid w:val="00BD7C23"/>
    <w:rPr>
      <w:rFonts w:ascii="Calibri" w:eastAsia="Times New Roman" w:hAnsi="Calibri" w:cs="Calibri"/>
    </w:rPr>
  </w:style>
  <w:style w:type="character" w:customStyle="1" w:styleId="WW8Num29z1">
    <w:name w:val="WW8Num29z1"/>
    <w:rsid w:val="00BD7C23"/>
    <w:rPr>
      <w:rFonts w:ascii="Courier New" w:hAnsi="Courier New" w:cs="Courier New"/>
    </w:rPr>
  </w:style>
  <w:style w:type="character" w:customStyle="1" w:styleId="WW8Num29z2">
    <w:name w:val="WW8Num29z2"/>
    <w:rsid w:val="00BD7C23"/>
    <w:rPr>
      <w:rFonts w:ascii="Wingdings" w:hAnsi="Wingdings" w:cs="Wingdings"/>
    </w:rPr>
  </w:style>
  <w:style w:type="character" w:customStyle="1" w:styleId="WW8Num29z3">
    <w:name w:val="WW8Num29z3"/>
    <w:rsid w:val="00BD7C23"/>
    <w:rPr>
      <w:rFonts w:ascii="Symbol" w:hAnsi="Symbol" w:cs="Symbol"/>
    </w:rPr>
  </w:style>
  <w:style w:type="character" w:customStyle="1" w:styleId="WW8Num30z0">
    <w:name w:val="WW8Num30z0"/>
    <w:rsid w:val="00BD7C2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D7C23"/>
    <w:rPr>
      <w:rFonts w:ascii="Courier New" w:hAnsi="Courier New" w:cs="Courier New"/>
    </w:rPr>
  </w:style>
  <w:style w:type="character" w:customStyle="1" w:styleId="WW8Num30z2">
    <w:name w:val="WW8Num30z2"/>
    <w:rsid w:val="00BD7C23"/>
    <w:rPr>
      <w:rFonts w:ascii="Wingdings" w:hAnsi="Wingdings" w:cs="Wingdings"/>
    </w:rPr>
  </w:style>
  <w:style w:type="character" w:customStyle="1" w:styleId="WW8Num31z0">
    <w:name w:val="WW8Num31z0"/>
    <w:rsid w:val="00BD7C23"/>
    <w:rPr>
      <w:rFonts w:cs="Times New Roman"/>
    </w:rPr>
  </w:style>
  <w:style w:type="character" w:customStyle="1" w:styleId="WW8Num32z0">
    <w:name w:val="WW8Num32z0"/>
    <w:rsid w:val="00BD7C23"/>
  </w:style>
  <w:style w:type="character" w:customStyle="1" w:styleId="WW8Num32z1">
    <w:name w:val="WW8Num32z1"/>
    <w:rsid w:val="00BD7C23"/>
  </w:style>
  <w:style w:type="character" w:customStyle="1" w:styleId="WW8Num32z2">
    <w:name w:val="WW8Num32z2"/>
    <w:rsid w:val="00BD7C23"/>
  </w:style>
  <w:style w:type="character" w:customStyle="1" w:styleId="WW8Num32z3">
    <w:name w:val="WW8Num32z3"/>
    <w:rsid w:val="00BD7C23"/>
  </w:style>
  <w:style w:type="character" w:customStyle="1" w:styleId="WW8Num32z4">
    <w:name w:val="WW8Num32z4"/>
    <w:rsid w:val="00BD7C23"/>
  </w:style>
  <w:style w:type="character" w:customStyle="1" w:styleId="WW8Num32z5">
    <w:name w:val="WW8Num32z5"/>
    <w:rsid w:val="00BD7C23"/>
  </w:style>
  <w:style w:type="character" w:customStyle="1" w:styleId="WW8Num32z6">
    <w:name w:val="WW8Num32z6"/>
    <w:rsid w:val="00BD7C23"/>
  </w:style>
  <w:style w:type="character" w:customStyle="1" w:styleId="WW8Num32z7">
    <w:name w:val="WW8Num32z7"/>
    <w:rsid w:val="00BD7C23"/>
  </w:style>
  <w:style w:type="character" w:customStyle="1" w:styleId="WW8Num32z8">
    <w:name w:val="WW8Num32z8"/>
    <w:rsid w:val="00BD7C23"/>
  </w:style>
  <w:style w:type="character" w:customStyle="1" w:styleId="WW8Num33z0">
    <w:name w:val="WW8Num33z0"/>
    <w:rsid w:val="00BD7C23"/>
    <w:rPr>
      <w:rFonts w:ascii="Symbol" w:eastAsia="Calibri" w:hAnsi="Symbol" w:cs="Symbol"/>
    </w:rPr>
  </w:style>
  <w:style w:type="character" w:customStyle="1" w:styleId="WW8Num33z1">
    <w:name w:val="WW8Num33z1"/>
    <w:rsid w:val="00BD7C23"/>
    <w:rPr>
      <w:rFonts w:ascii="Courier New" w:hAnsi="Courier New" w:cs="Courier New"/>
    </w:rPr>
  </w:style>
  <w:style w:type="character" w:customStyle="1" w:styleId="WW8Num33z2">
    <w:name w:val="WW8Num33z2"/>
    <w:rsid w:val="00BD7C23"/>
    <w:rPr>
      <w:rFonts w:ascii="Wingdings" w:hAnsi="Wingdings" w:cs="Wingdings"/>
    </w:rPr>
  </w:style>
  <w:style w:type="character" w:customStyle="1" w:styleId="WW8Num34z0">
    <w:name w:val="WW8Num34z0"/>
    <w:rsid w:val="00BD7C23"/>
    <w:rPr>
      <w:rFonts w:ascii="Symbol" w:hAnsi="Symbol" w:cs="Symbol"/>
    </w:rPr>
  </w:style>
  <w:style w:type="character" w:customStyle="1" w:styleId="WW8Num34z1">
    <w:name w:val="WW8Num34z1"/>
    <w:rsid w:val="00BD7C23"/>
    <w:rPr>
      <w:rFonts w:ascii="Courier New" w:hAnsi="Courier New" w:cs="Courier New"/>
    </w:rPr>
  </w:style>
  <w:style w:type="character" w:customStyle="1" w:styleId="WW8Num34z2">
    <w:name w:val="WW8Num34z2"/>
    <w:rsid w:val="00BD7C23"/>
    <w:rPr>
      <w:rFonts w:ascii="Wingdings" w:hAnsi="Wingdings" w:cs="Wingdings"/>
    </w:rPr>
  </w:style>
  <w:style w:type="character" w:customStyle="1" w:styleId="WW8Num35z0">
    <w:name w:val="WW8Num35z0"/>
    <w:rsid w:val="00BD7C23"/>
    <w:rPr>
      <w:rFonts w:ascii="Calibri" w:eastAsia="Times New Roman" w:hAnsi="Calibri" w:cs="Calibri"/>
    </w:rPr>
  </w:style>
  <w:style w:type="character" w:customStyle="1" w:styleId="WW8Num35z1">
    <w:name w:val="WW8Num35z1"/>
    <w:rsid w:val="00BD7C23"/>
    <w:rPr>
      <w:rFonts w:ascii="Courier New" w:hAnsi="Courier New" w:cs="Courier New"/>
    </w:rPr>
  </w:style>
  <w:style w:type="character" w:customStyle="1" w:styleId="WW8Num35z2">
    <w:name w:val="WW8Num35z2"/>
    <w:rsid w:val="00BD7C23"/>
    <w:rPr>
      <w:rFonts w:ascii="Wingdings" w:hAnsi="Wingdings" w:cs="Wingdings"/>
    </w:rPr>
  </w:style>
  <w:style w:type="character" w:customStyle="1" w:styleId="WW8Num35z3">
    <w:name w:val="WW8Num35z3"/>
    <w:rsid w:val="00BD7C23"/>
    <w:rPr>
      <w:rFonts w:ascii="Symbol" w:hAnsi="Symbol" w:cs="Symbol"/>
    </w:rPr>
  </w:style>
  <w:style w:type="character" w:customStyle="1" w:styleId="WW8Num36z0">
    <w:name w:val="WW8Num36z0"/>
    <w:rsid w:val="00BD7C23"/>
    <w:rPr>
      <w:lang w:val="el-GR"/>
    </w:rPr>
  </w:style>
  <w:style w:type="character" w:customStyle="1" w:styleId="WW8Num36z1">
    <w:name w:val="WW8Num36z1"/>
    <w:rsid w:val="00BD7C23"/>
  </w:style>
  <w:style w:type="character" w:customStyle="1" w:styleId="WW8Num36z2">
    <w:name w:val="WW8Num36z2"/>
    <w:rsid w:val="00BD7C23"/>
  </w:style>
  <w:style w:type="character" w:customStyle="1" w:styleId="WW8Num36z3">
    <w:name w:val="WW8Num36z3"/>
    <w:rsid w:val="00BD7C23"/>
  </w:style>
  <w:style w:type="character" w:customStyle="1" w:styleId="WW8Num36z4">
    <w:name w:val="WW8Num36z4"/>
    <w:rsid w:val="00BD7C23"/>
  </w:style>
  <w:style w:type="character" w:customStyle="1" w:styleId="WW8Num36z5">
    <w:name w:val="WW8Num36z5"/>
    <w:rsid w:val="00BD7C23"/>
  </w:style>
  <w:style w:type="character" w:customStyle="1" w:styleId="WW8Num36z6">
    <w:name w:val="WW8Num36z6"/>
    <w:rsid w:val="00BD7C23"/>
  </w:style>
  <w:style w:type="character" w:customStyle="1" w:styleId="WW8Num36z7">
    <w:name w:val="WW8Num36z7"/>
    <w:rsid w:val="00BD7C23"/>
  </w:style>
  <w:style w:type="character" w:customStyle="1" w:styleId="WW8Num36z8">
    <w:name w:val="WW8Num36z8"/>
    <w:rsid w:val="00BD7C23"/>
  </w:style>
  <w:style w:type="character" w:customStyle="1" w:styleId="WW8Num37z0">
    <w:name w:val="WW8Num37z0"/>
    <w:rsid w:val="00BD7C23"/>
    <w:rPr>
      <w:rFonts w:ascii="Calibri" w:eastAsia="Times New Roman" w:hAnsi="Calibri" w:cs="Calibri"/>
    </w:rPr>
  </w:style>
  <w:style w:type="character" w:customStyle="1" w:styleId="WW8Num37z1">
    <w:name w:val="WW8Num37z1"/>
    <w:rsid w:val="00BD7C23"/>
    <w:rPr>
      <w:rFonts w:ascii="Courier New" w:hAnsi="Courier New" w:cs="Courier New"/>
    </w:rPr>
  </w:style>
  <w:style w:type="character" w:customStyle="1" w:styleId="WW8Num37z2">
    <w:name w:val="WW8Num37z2"/>
    <w:rsid w:val="00BD7C23"/>
    <w:rPr>
      <w:rFonts w:ascii="Wingdings" w:hAnsi="Wingdings" w:cs="Wingdings"/>
    </w:rPr>
  </w:style>
  <w:style w:type="character" w:customStyle="1" w:styleId="WW8Num37z3">
    <w:name w:val="WW8Num37z3"/>
    <w:rsid w:val="00BD7C23"/>
    <w:rPr>
      <w:rFonts w:ascii="Symbol" w:hAnsi="Symbol" w:cs="Symbol"/>
    </w:rPr>
  </w:style>
  <w:style w:type="character" w:customStyle="1" w:styleId="WW8Num38z0">
    <w:name w:val="WW8Num38z0"/>
    <w:rsid w:val="00BD7C23"/>
  </w:style>
  <w:style w:type="character" w:customStyle="1" w:styleId="WW8Num38z1">
    <w:name w:val="WW8Num38z1"/>
    <w:rsid w:val="00BD7C23"/>
  </w:style>
  <w:style w:type="character" w:customStyle="1" w:styleId="WW8Num38z2">
    <w:name w:val="WW8Num38z2"/>
    <w:rsid w:val="00BD7C23"/>
  </w:style>
  <w:style w:type="character" w:customStyle="1" w:styleId="WW8Num38z3">
    <w:name w:val="WW8Num38z3"/>
    <w:rsid w:val="00BD7C23"/>
  </w:style>
  <w:style w:type="character" w:customStyle="1" w:styleId="WW8Num38z4">
    <w:name w:val="WW8Num38z4"/>
    <w:rsid w:val="00BD7C23"/>
  </w:style>
  <w:style w:type="character" w:customStyle="1" w:styleId="WW8Num38z5">
    <w:name w:val="WW8Num38z5"/>
    <w:rsid w:val="00BD7C23"/>
  </w:style>
  <w:style w:type="character" w:customStyle="1" w:styleId="WW8Num38z6">
    <w:name w:val="WW8Num38z6"/>
    <w:rsid w:val="00BD7C23"/>
  </w:style>
  <w:style w:type="character" w:customStyle="1" w:styleId="WW8Num38z7">
    <w:name w:val="WW8Num38z7"/>
    <w:rsid w:val="00BD7C23"/>
  </w:style>
  <w:style w:type="character" w:customStyle="1" w:styleId="WW8Num38z8">
    <w:name w:val="WW8Num38z8"/>
    <w:rsid w:val="00BD7C23"/>
  </w:style>
  <w:style w:type="character" w:customStyle="1" w:styleId="WW-DefaultParagraphFont1111111111111111">
    <w:name w:val="WW-Default Paragraph Font1111111111111111"/>
    <w:rsid w:val="00BD7C23"/>
  </w:style>
  <w:style w:type="character" w:customStyle="1" w:styleId="WW8Num4z1">
    <w:name w:val="WW8Num4z1"/>
    <w:rsid w:val="00BD7C23"/>
    <w:rPr>
      <w:rFonts w:cs="Times New Roman"/>
    </w:rPr>
  </w:style>
  <w:style w:type="character" w:customStyle="1" w:styleId="WW8Num5z1">
    <w:name w:val="WW8Num5z1"/>
    <w:rsid w:val="00BD7C23"/>
    <w:rPr>
      <w:rFonts w:cs="Times New Roman"/>
    </w:rPr>
  </w:style>
  <w:style w:type="character" w:customStyle="1" w:styleId="WW8Num6z1">
    <w:name w:val="WW8Num6z1"/>
    <w:rsid w:val="00BD7C2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BD7C23"/>
  </w:style>
  <w:style w:type="character" w:customStyle="1" w:styleId="WW8Num29z5">
    <w:name w:val="WW8Num29z5"/>
    <w:rsid w:val="00BD7C23"/>
  </w:style>
  <w:style w:type="character" w:customStyle="1" w:styleId="WW8Num29z6">
    <w:name w:val="WW8Num29z6"/>
    <w:rsid w:val="00BD7C23"/>
  </w:style>
  <w:style w:type="character" w:customStyle="1" w:styleId="WW8Num29z7">
    <w:name w:val="WW8Num29z7"/>
    <w:rsid w:val="00BD7C23"/>
  </w:style>
  <w:style w:type="character" w:customStyle="1" w:styleId="WW8Num29z8">
    <w:name w:val="WW8Num29z8"/>
    <w:rsid w:val="00BD7C23"/>
  </w:style>
  <w:style w:type="character" w:customStyle="1" w:styleId="WW8Num30z3">
    <w:name w:val="WW8Num30z3"/>
    <w:rsid w:val="00BD7C23"/>
    <w:rPr>
      <w:rFonts w:ascii="Symbol" w:hAnsi="Symbol" w:cs="Symbol"/>
    </w:rPr>
  </w:style>
  <w:style w:type="character" w:customStyle="1" w:styleId="WW8Num31z1">
    <w:name w:val="WW8Num31z1"/>
    <w:rsid w:val="00BD7C23"/>
  </w:style>
  <w:style w:type="character" w:customStyle="1" w:styleId="WW8Num31z2">
    <w:name w:val="WW8Num31z2"/>
    <w:rsid w:val="00BD7C23"/>
  </w:style>
  <w:style w:type="character" w:customStyle="1" w:styleId="WW8Num31z3">
    <w:name w:val="WW8Num31z3"/>
    <w:rsid w:val="00BD7C23"/>
  </w:style>
  <w:style w:type="character" w:customStyle="1" w:styleId="WW8Num31z4">
    <w:name w:val="WW8Num31z4"/>
    <w:rsid w:val="00BD7C23"/>
  </w:style>
  <w:style w:type="character" w:customStyle="1" w:styleId="WW8Num31z5">
    <w:name w:val="WW8Num31z5"/>
    <w:rsid w:val="00BD7C23"/>
  </w:style>
  <w:style w:type="character" w:customStyle="1" w:styleId="WW8Num31z6">
    <w:name w:val="WW8Num31z6"/>
    <w:rsid w:val="00BD7C23"/>
  </w:style>
  <w:style w:type="character" w:customStyle="1" w:styleId="WW8Num31z7">
    <w:name w:val="WW8Num31z7"/>
    <w:rsid w:val="00BD7C23"/>
  </w:style>
  <w:style w:type="character" w:customStyle="1" w:styleId="WW8Num31z8">
    <w:name w:val="WW8Num31z8"/>
    <w:rsid w:val="00BD7C23"/>
  </w:style>
  <w:style w:type="character" w:customStyle="1" w:styleId="WW8Num39z0">
    <w:name w:val="WW8Num39z0"/>
    <w:rsid w:val="00BD7C23"/>
    <w:rPr>
      <w:rFonts w:ascii="Calibri" w:eastAsia="Times New Roman" w:hAnsi="Calibri" w:cs="Calibri"/>
    </w:rPr>
  </w:style>
  <w:style w:type="character" w:customStyle="1" w:styleId="WW8Num39z1">
    <w:name w:val="WW8Num39z1"/>
    <w:rsid w:val="00BD7C23"/>
    <w:rPr>
      <w:rFonts w:ascii="Courier New" w:hAnsi="Courier New" w:cs="Courier New"/>
    </w:rPr>
  </w:style>
  <w:style w:type="character" w:customStyle="1" w:styleId="WW8Num39z2">
    <w:name w:val="WW8Num39z2"/>
    <w:rsid w:val="00BD7C23"/>
    <w:rPr>
      <w:rFonts w:ascii="Wingdings" w:hAnsi="Wingdings" w:cs="Wingdings"/>
    </w:rPr>
  </w:style>
  <w:style w:type="character" w:customStyle="1" w:styleId="WW8Num39z3">
    <w:name w:val="WW8Num39z3"/>
    <w:rsid w:val="00BD7C23"/>
    <w:rPr>
      <w:rFonts w:ascii="Symbol" w:hAnsi="Symbol" w:cs="Symbol"/>
    </w:rPr>
  </w:style>
  <w:style w:type="character" w:customStyle="1" w:styleId="WW8Num40z0">
    <w:name w:val="WW8Num40z0"/>
    <w:rsid w:val="00BD7C23"/>
    <w:rPr>
      <w:rFonts w:ascii="Symbol" w:hAnsi="Symbol" w:cs="Symbol"/>
    </w:rPr>
  </w:style>
  <w:style w:type="character" w:customStyle="1" w:styleId="WW8Num40z1">
    <w:name w:val="WW8Num40z1"/>
    <w:rsid w:val="00BD7C23"/>
    <w:rPr>
      <w:rFonts w:ascii="Courier New" w:hAnsi="Courier New" w:cs="Courier New"/>
    </w:rPr>
  </w:style>
  <w:style w:type="character" w:customStyle="1" w:styleId="WW8Num40z2">
    <w:name w:val="WW8Num40z2"/>
    <w:rsid w:val="00BD7C23"/>
    <w:rPr>
      <w:rFonts w:ascii="Wingdings" w:hAnsi="Wingdings" w:cs="Wingdings"/>
    </w:rPr>
  </w:style>
  <w:style w:type="character" w:customStyle="1" w:styleId="WW8Num41z0">
    <w:name w:val="WW8Num41z0"/>
    <w:rsid w:val="00BD7C2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D7C23"/>
    <w:rPr>
      <w:rFonts w:cs="Times New Roman"/>
    </w:rPr>
  </w:style>
  <w:style w:type="character" w:customStyle="1" w:styleId="WW8Num41z2">
    <w:name w:val="WW8Num41z2"/>
    <w:rsid w:val="00BD7C2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D7C2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D7C23"/>
  </w:style>
  <w:style w:type="character" w:customStyle="1" w:styleId="Heading1Char">
    <w:name w:val="Heading 1 Char"/>
    <w:rsid w:val="00BD7C2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D7C2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D7C2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D7C23"/>
    <w:rPr>
      <w:sz w:val="24"/>
      <w:szCs w:val="24"/>
      <w:lang w:val="en-GB"/>
    </w:rPr>
  </w:style>
  <w:style w:type="character" w:customStyle="1" w:styleId="FooterChar">
    <w:name w:val="Footer Char"/>
    <w:rsid w:val="00BD7C23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BD7C23"/>
    <w:rPr>
      <w:sz w:val="16"/>
    </w:rPr>
  </w:style>
  <w:style w:type="character" w:customStyle="1" w:styleId="HeaderChar">
    <w:name w:val="Header Char"/>
    <w:rsid w:val="00BD7C23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BD7C2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D7C23"/>
    <w:rPr>
      <w:rFonts w:cs="Times New Roman"/>
      <w:lang w:val="en-GB"/>
    </w:rPr>
  </w:style>
  <w:style w:type="character" w:customStyle="1" w:styleId="CommentSubjectChar">
    <w:name w:val="Comment Subject Char"/>
    <w:rsid w:val="00BD7C23"/>
    <w:rPr>
      <w:rFonts w:cs="Times New Roman"/>
      <w:b/>
      <w:bCs/>
      <w:lang w:val="en-GB"/>
    </w:rPr>
  </w:style>
  <w:style w:type="character" w:customStyle="1" w:styleId="BodyTextChar">
    <w:name w:val="Body Text Char"/>
    <w:rsid w:val="00BD7C23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BD7C23"/>
    <w:rPr>
      <w:rFonts w:cs="Times New Roman"/>
      <w:color w:val="808080"/>
    </w:rPr>
  </w:style>
  <w:style w:type="character" w:customStyle="1" w:styleId="ab">
    <w:name w:val="Χαρακτήρες υποσημείωσης"/>
    <w:rsid w:val="00BD7C23"/>
    <w:rPr>
      <w:rFonts w:cs="Times New Roman"/>
      <w:vertAlign w:val="superscript"/>
    </w:rPr>
  </w:style>
  <w:style w:type="character" w:customStyle="1" w:styleId="FootnoteTextChar">
    <w:name w:val="Footnote Text Char"/>
    <w:rsid w:val="00BD7C23"/>
    <w:rPr>
      <w:rFonts w:ascii="Calibri" w:hAnsi="Calibri" w:cs="Times New Roman"/>
    </w:rPr>
  </w:style>
  <w:style w:type="character" w:customStyle="1" w:styleId="Heading3Char">
    <w:name w:val="Heading 3 Char"/>
    <w:uiPriority w:val="9"/>
    <w:rsid w:val="00BD7C2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D7C2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D7C2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D7C2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D7C2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D7C23"/>
    <w:rPr>
      <w:rFonts w:ascii="Calibri" w:hAnsi="Calibri" w:cs="Calibri"/>
      <w:lang w:val="en-GB"/>
    </w:rPr>
  </w:style>
  <w:style w:type="character" w:customStyle="1" w:styleId="ac">
    <w:name w:val="Χαρακτήρες σημείωσης τέλους"/>
    <w:rsid w:val="00BD7C23"/>
    <w:rPr>
      <w:vertAlign w:val="superscript"/>
    </w:rPr>
  </w:style>
  <w:style w:type="character" w:customStyle="1" w:styleId="FootnoteReference2">
    <w:name w:val="Footnote Reference2"/>
    <w:rsid w:val="00BD7C23"/>
    <w:rPr>
      <w:vertAlign w:val="superscript"/>
    </w:rPr>
  </w:style>
  <w:style w:type="character" w:customStyle="1" w:styleId="EndnoteReference1">
    <w:name w:val="Endnote Reference1"/>
    <w:rsid w:val="00BD7C23"/>
    <w:rPr>
      <w:vertAlign w:val="superscript"/>
    </w:rPr>
  </w:style>
  <w:style w:type="character" w:customStyle="1" w:styleId="ad">
    <w:name w:val="Κουκκίδες"/>
    <w:rsid w:val="00BD7C23"/>
    <w:rPr>
      <w:rFonts w:ascii="OpenSymbol" w:eastAsia="OpenSymbol" w:hAnsi="OpenSymbol" w:cs="OpenSymbol"/>
    </w:rPr>
  </w:style>
  <w:style w:type="character" w:styleId="ae">
    <w:name w:val="Strong"/>
    <w:uiPriority w:val="22"/>
    <w:qFormat/>
    <w:rsid w:val="00BD7C23"/>
    <w:rPr>
      <w:b/>
      <w:bCs/>
    </w:rPr>
  </w:style>
  <w:style w:type="character" w:customStyle="1" w:styleId="10">
    <w:name w:val="Προεπιλεγμένη γραμματοσειρά1"/>
    <w:rsid w:val="00BD7C23"/>
  </w:style>
  <w:style w:type="character" w:customStyle="1" w:styleId="af">
    <w:name w:val="Σύμβολο υποσημείωσης"/>
    <w:rsid w:val="00BD7C23"/>
    <w:rPr>
      <w:vertAlign w:val="superscript"/>
    </w:rPr>
  </w:style>
  <w:style w:type="character" w:styleId="af0">
    <w:name w:val="Emphasis"/>
    <w:qFormat/>
    <w:rsid w:val="00BD7C23"/>
    <w:rPr>
      <w:i/>
      <w:iCs/>
    </w:rPr>
  </w:style>
  <w:style w:type="character" w:customStyle="1" w:styleId="af1">
    <w:name w:val="Χαρακτήρες αρίθμησης"/>
    <w:rsid w:val="00BD7C23"/>
  </w:style>
  <w:style w:type="character" w:customStyle="1" w:styleId="normalwithoutspacingChar">
    <w:name w:val="normal_without_spacing Char"/>
    <w:rsid w:val="00BD7C2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D7C2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D7C2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"/>
    <w:rsid w:val="00BD7C23"/>
  </w:style>
  <w:style w:type="character" w:customStyle="1" w:styleId="BodyTextIndent3Char">
    <w:name w:val="Body Text Indent 3 Char"/>
    <w:rsid w:val="00BD7C2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D7C23"/>
    <w:rPr>
      <w:vertAlign w:val="superscript"/>
    </w:rPr>
  </w:style>
  <w:style w:type="character" w:customStyle="1" w:styleId="WW-EndnoteReference">
    <w:name w:val="WW-Endnote Reference"/>
    <w:rsid w:val="00BD7C23"/>
    <w:rPr>
      <w:vertAlign w:val="superscript"/>
    </w:rPr>
  </w:style>
  <w:style w:type="character" w:customStyle="1" w:styleId="FootnoteReference1">
    <w:name w:val="Footnote Reference1"/>
    <w:rsid w:val="00BD7C23"/>
    <w:rPr>
      <w:vertAlign w:val="superscript"/>
    </w:rPr>
  </w:style>
  <w:style w:type="character" w:customStyle="1" w:styleId="FootnoteTextChar2">
    <w:name w:val="Footnote Text Char2"/>
    <w:rsid w:val="00BD7C2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D7C2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D7C2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D7C2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D7C23"/>
    <w:rPr>
      <w:vertAlign w:val="superscript"/>
    </w:rPr>
  </w:style>
  <w:style w:type="character" w:customStyle="1" w:styleId="WW-EndnoteReference1">
    <w:name w:val="WW-Endnote Reference1"/>
    <w:rsid w:val="00BD7C23"/>
    <w:rPr>
      <w:vertAlign w:val="superscript"/>
    </w:rPr>
  </w:style>
  <w:style w:type="character" w:customStyle="1" w:styleId="WW-FootnoteReference2">
    <w:name w:val="WW-Footnote Reference2"/>
    <w:rsid w:val="00BD7C23"/>
    <w:rPr>
      <w:vertAlign w:val="superscript"/>
    </w:rPr>
  </w:style>
  <w:style w:type="character" w:customStyle="1" w:styleId="WW-EndnoteReference2">
    <w:name w:val="WW-Endnote Reference2"/>
    <w:rsid w:val="00BD7C23"/>
    <w:rPr>
      <w:vertAlign w:val="superscript"/>
    </w:rPr>
  </w:style>
  <w:style w:type="character" w:customStyle="1" w:styleId="FootnoteTextChar3">
    <w:name w:val="Footnote Text Char3"/>
    <w:rsid w:val="00BD7C2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D7C23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BD7C23"/>
    <w:rPr>
      <w:vertAlign w:val="superscript"/>
    </w:rPr>
  </w:style>
  <w:style w:type="character" w:customStyle="1" w:styleId="12">
    <w:name w:val="Παραπομπή σημείωσης τέλους1"/>
    <w:rsid w:val="00BD7C23"/>
    <w:rPr>
      <w:vertAlign w:val="superscript"/>
    </w:rPr>
  </w:style>
  <w:style w:type="character" w:customStyle="1" w:styleId="Char5">
    <w:name w:val="Κείμενο πλαισίου Char"/>
    <w:rsid w:val="00BD7C23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BD7C23"/>
    <w:rPr>
      <w:sz w:val="16"/>
      <w:szCs w:val="16"/>
    </w:rPr>
  </w:style>
  <w:style w:type="character" w:customStyle="1" w:styleId="Char6">
    <w:name w:val="Κείμενο σχολίου Char"/>
    <w:rsid w:val="00BD7C23"/>
    <w:rPr>
      <w:rFonts w:ascii="Calibri" w:hAnsi="Calibri" w:cs="Calibri"/>
      <w:lang w:val="en-GB"/>
    </w:rPr>
  </w:style>
  <w:style w:type="character" w:customStyle="1" w:styleId="Char7">
    <w:name w:val="Θέμα σχολίου Char"/>
    <w:rsid w:val="00BD7C2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BD7C2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D7C23"/>
    <w:rPr>
      <w:vertAlign w:val="superscript"/>
    </w:rPr>
  </w:style>
  <w:style w:type="character" w:customStyle="1" w:styleId="WW-EndnoteReference3">
    <w:name w:val="WW-Endnote Reference3"/>
    <w:rsid w:val="00BD7C23"/>
    <w:rPr>
      <w:vertAlign w:val="superscript"/>
    </w:rPr>
  </w:style>
  <w:style w:type="character" w:customStyle="1" w:styleId="WW-FootnoteReference4">
    <w:name w:val="WW-Footnote Reference4"/>
    <w:rsid w:val="00BD7C23"/>
    <w:rPr>
      <w:vertAlign w:val="superscript"/>
    </w:rPr>
  </w:style>
  <w:style w:type="character" w:customStyle="1" w:styleId="WW-EndnoteReference4">
    <w:name w:val="WW-Endnote Reference4"/>
    <w:rsid w:val="00BD7C23"/>
    <w:rPr>
      <w:vertAlign w:val="superscript"/>
    </w:rPr>
  </w:style>
  <w:style w:type="character" w:customStyle="1" w:styleId="WW-FootnoteReference5">
    <w:name w:val="WW-Footnote Reference5"/>
    <w:rsid w:val="00BD7C23"/>
    <w:rPr>
      <w:vertAlign w:val="superscript"/>
    </w:rPr>
  </w:style>
  <w:style w:type="character" w:customStyle="1" w:styleId="WW-EndnoteReference5">
    <w:name w:val="WW-Endnote Reference5"/>
    <w:rsid w:val="00BD7C23"/>
    <w:rPr>
      <w:vertAlign w:val="superscript"/>
    </w:rPr>
  </w:style>
  <w:style w:type="character" w:customStyle="1" w:styleId="WW-FootnoteReference6">
    <w:name w:val="WW-Footnote Reference6"/>
    <w:rsid w:val="00BD7C23"/>
    <w:rPr>
      <w:vertAlign w:val="superscript"/>
    </w:rPr>
  </w:style>
  <w:style w:type="character" w:customStyle="1" w:styleId="WW-EndnoteReference6">
    <w:name w:val="WW-Endnote Reference6"/>
    <w:rsid w:val="00BD7C23"/>
    <w:rPr>
      <w:vertAlign w:val="superscript"/>
    </w:rPr>
  </w:style>
  <w:style w:type="character" w:customStyle="1" w:styleId="WW-FootnoteReference7">
    <w:name w:val="WW-Footnote Reference7"/>
    <w:rsid w:val="00BD7C23"/>
    <w:rPr>
      <w:vertAlign w:val="superscript"/>
    </w:rPr>
  </w:style>
  <w:style w:type="character" w:customStyle="1" w:styleId="WW-EndnoteReference7">
    <w:name w:val="WW-Endnote Reference7"/>
    <w:rsid w:val="00BD7C23"/>
    <w:rPr>
      <w:vertAlign w:val="superscript"/>
    </w:rPr>
  </w:style>
  <w:style w:type="character" w:customStyle="1" w:styleId="WW-FootnoteReference8">
    <w:name w:val="WW-Footnote Reference8"/>
    <w:rsid w:val="00BD7C23"/>
    <w:rPr>
      <w:vertAlign w:val="superscript"/>
    </w:rPr>
  </w:style>
  <w:style w:type="character" w:customStyle="1" w:styleId="WW-EndnoteReference8">
    <w:name w:val="WW-Endnote Reference8"/>
    <w:rsid w:val="00BD7C23"/>
    <w:rPr>
      <w:vertAlign w:val="superscript"/>
    </w:rPr>
  </w:style>
  <w:style w:type="character" w:customStyle="1" w:styleId="WW-FootnoteReference9">
    <w:name w:val="WW-Footnote Reference9"/>
    <w:rsid w:val="00BD7C23"/>
    <w:rPr>
      <w:vertAlign w:val="superscript"/>
    </w:rPr>
  </w:style>
  <w:style w:type="character" w:customStyle="1" w:styleId="WW-EndnoteReference9">
    <w:name w:val="WW-Endnote Reference9"/>
    <w:rsid w:val="00BD7C23"/>
    <w:rPr>
      <w:vertAlign w:val="superscript"/>
    </w:rPr>
  </w:style>
  <w:style w:type="character" w:customStyle="1" w:styleId="WW-FootnoteReference10">
    <w:name w:val="WW-Footnote Reference10"/>
    <w:rsid w:val="00BD7C23"/>
    <w:rPr>
      <w:vertAlign w:val="superscript"/>
    </w:rPr>
  </w:style>
  <w:style w:type="character" w:customStyle="1" w:styleId="WW-EndnoteReference10">
    <w:name w:val="WW-Endnote Reference10"/>
    <w:rsid w:val="00BD7C23"/>
    <w:rPr>
      <w:vertAlign w:val="superscript"/>
    </w:rPr>
  </w:style>
  <w:style w:type="character" w:customStyle="1" w:styleId="WW-FootnoteReference11">
    <w:name w:val="WW-Footnote Reference11"/>
    <w:rsid w:val="00BD7C23"/>
    <w:rPr>
      <w:vertAlign w:val="superscript"/>
    </w:rPr>
  </w:style>
  <w:style w:type="character" w:customStyle="1" w:styleId="WW-EndnoteReference11">
    <w:name w:val="WW-Endnote Reference11"/>
    <w:rsid w:val="00BD7C23"/>
    <w:rPr>
      <w:vertAlign w:val="superscript"/>
    </w:rPr>
  </w:style>
  <w:style w:type="character" w:customStyle="1" w:styleId="WW-FootnoteReference12">
    <w:name w:val="WW-Footnote Reference12"/>
    <w:rsid w:val="00BD7C23"/>
    <w:rPr>
      <w:vertAlign w:val="superscript"/>
    </w:rPr>
  </w:style>
  <w:style w:type="character" w:customStyle="1" w:styleId="WW-EndnoteReference12">
    <w:name w:val="WW-Endnote Reference12"/>
    <w:rsid w:val="00BD7C23"/>
    <w:rPr>
      <w:vertAlign w:val="superscript"/>
    </w:rPr>
  </w:style>
  <w:style w:type="character" w:customStyle="1" w:styleId="WW-FootnoteReference13">
    <w:name w:val="WW-Footnote Reference13"/>
    <w:rsid w:val="00BD7C23"/>
    <w:rPr>
      <w:vertAlign w:val="superscript"/>
    </w:rPr>
  </w:style>
  <w:style w:type="character" w:customStyle="1" w:styleId="WW-EndnoteReference13">
    <w:name w:val="WW-Endnote Reference13"/>
    <w:rsid w:val="00BD7C23"/>
    <w:rPr>
      <w:vertAlign w:val="superscript"/>
    </w:rPr>
  </w:style>
  <w:style w:type="character" w:customStyle="1" w:styleId="FootnoteReference3">
    <w:name w:val="Footnote Reference3"/>
    <w:rsid w:val="00BD7C23"/>
    <w:rPr>
      <w:vertAlign w:val="superscript"/>
    </w:rPr>
  </w:style>
  <w:style w:type="character" w:customStyle="1" w:styleId="EndnoteReference2">
    <w:name w:val="Endnote Reference2"/>
    <w:rsid w:val="00BD7C23"/>
    <w:rPr>
      <w:vertAlign w:val="superscript"/>
    </w:rPr>
  </w:style>
  <w:style w:type="character" w:customStyle="1" w:styleId="21">
    <w:name w:val="Παραπομπή υποσημείωσης2"/>
    <w:rsid w:val="00BD7C23"/>
    <w:rPr>
      <w:vertAlign w:val="superscript"/>
    </w:rPr>
  </w:style>
  <w:style w:type="character" w:customStyle="1" w:styleId="22">
    <w:name w:val="Παραπομπή σημείωσης τέλους2"/>
    <w:rsid w:val="00BD7C23"/>
    <w:rPr>
      <w:vertAlign w:val="superscript"/>
    </w:rPr>
  </w:style>
  <w:style w:type="character" w:customStyle="1" w:styleId="WW-FootnoteReference14">
    <w:name w:val="WW-Footnote Reference14"/>
    <w:rsid w:val="00BD7C23"/>
    <w:rPr>
      <w:vertAlign w:val="superscript"/>
    </w:rPr>
  </w:style>
  <w:style w:type="character" w:customStyle="1" w:styleId="WW-EndnoteReference14">
    <w:name w:val="WW-Endnote Reference14"/>
    <w:rsid w:val="00BD7C23"/>
    <w:rPr>
      <w:vertAlign w:val="superscript"/>
    </w:rPr>
  </w:style>
  <w:style w:type="character" w:customStyle="1" w:styleId="WW-FootnoteReference15">
    <w:name w:val="WW-Footnote Reference15"/>
    <w:rsid w:val="00BD7C23"/>
    <w:rPr>
      <w:vertAlign w:val="superscript"/>
    </w:rPr>
  </w:style>
  <w:style w:type="character" w:customStyle="1" w:styleId="WW-EndnoteReference15">
    <w:name w:val="WW-Endnote Reference15"/>
    <w:rsid w:val="00BD7C23"/>
    <w:rPr>
      <w:vertAlign w:val="superscript"/>
    </w:rPr>
  </w:style>
  <w:style w:type="character" w:customStyle="1" w:styleId="WW-FootnoteReference16">
    <w:name w:val="WW-Footnote Reference16"/>
    <w:rsid w:val="00BD7C23"/>
    <w:rPr>
      <w:vertAlign w:val="superscript"/>
    </w:rPr>
  </w:style>
  <w:style w:type="character" w:customStyle="1" w:styleId="WW-EndnoteReference16">
    <w:name w:val="WW-Endnote Reference16"/>
    <w:rsid w:val="00BD7C23"/>
    <w:rPr>
      <w:vertAlign w:val="superscript"/>
    </w:rPr>
  </w:style>
  <w:style w:type="character" w:styleId="af2">
    <w:name w:val="footnote reference"/>
    <w:rsid w:val="00BD7C23"/>
    <w:rPr>
      <w:vertAlign w:val="superscript"/>
    </w:rPr>
  </w:style>
  <w:style w:type="character" w:styleId="af3">
    <w:name w:val="endnote reference"/>
    <w:rsid w:val="00BD7C23"/>
    <w:rPr>
      <w:vertAlign w:val="superscript"/>
    </w:rPr>
  </w:style>
  <w:style w:type="paragraph" w:customStyle="1" w:styleId="af4">
    <w:name w:val="Επικεφαλίδα"/>
    <w:basedOn w:val="a"/>
    <w:next w:val="a6"/>
    <w:rsid w:val="00BD7C23"/>
    <w:pPr>
      <w:keepNext/>
      <w:suppressAutoHyphens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5">
    <w:name w:val="List"/>
    <w:basedOn w:val="a6"/>
    <w:rsid w:val="00BD7C23"/>
    <w:pPr>
      <w:suppressAutoHyphens/>
      <w:spacing w:after="240"/>
    </w:pPr>
    <w:rPr>
      <w:rFonts w:ascii="Calibri" w:hAnsi="Calibri" w:cs="Mangal"/>
      <w:sz w:val="22"/>
      <w:lang w:val="en-GB" w:eastAsia="zh-CN"/>
    </w:rPr>
  </w:style>
  <w:style w:type="paragraph" w:styleId="af6">
    <w:name w:val="caption"/>
    <w:basedOn w:val="a"/>
    <w:qFormat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7">
    <w:name w:val="Ευρετήριο"/>
    <w:basedOn w:val="a"/>
    <w:rsid w:val="00BD7C23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Caption2">
    <w:name w:val="Caption2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">
    <w:name w:val="WW-Caption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3">
    <w:name w:val="Λεζάντα2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4">
    <w:name w:val="Λεζάντα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"/>
    <w:rsid w:val="00BD7C2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"/>
    <w:rsid w:val="00BD7C23"/>
    <w:pPr>
      <w:numPr>
        <w:numId w:val="4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ate1">
    <w:name w:val="Date1"/>
    <w:basedOn w:val="a"/>
    <w:next w:val="a"/>
    <w:rsid w:val="00BD7C23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ocTitle">
    <w:name w:val="Doc Title"/>
    <w:basedOn w:val="1"/>
    <w:rsid w:val="00BD7C23"/>
  </w:style>
  <w:style w:type="paragraph" w:customStyle="1" w:styleId="inserttext">
    <w:name w:val="insert text"/>
    <w:basedOn w:val="a"/>
    <w:rsid w:val="00BD7C23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BalloonText1">
    <w:name w:val="Balloon Text1"/>
    <w:basedOn w:val="a"/>
    <w:rsid w:val="00BD7C23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CommentText1">
    <w:name w:val="Comment Text1"/>
    <w:basedOn w:val="a"/>
    <w:rsid w:val="00BD7C23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CommentSubject1">
    <w:name w:val="Comment Subject1"/>
    <w:basedOn w:val="CommentText1"/>
    <w:next w:val="CommentText1"/>
    <w:rsid w:val="00BD7C23"/>
    <w:rPr>
      <w:b/>
      <w:bCs/>
    </w:rPr>
  </w:style>
  <w:style w:type="paragraph" w:customStyle="1" w:styleId="Revision1">
    <w:name w:val="Revision1"/>
    <w:rsid w:val="00BD7C23"/>
    <w:pPr>
      <w:suppressAutoHyphens/>
    </w:pPr>
    <w:rPr>
      <w:sz w:val="24"/>
      <w:szCs w:val="24"/>
      <w:lang w:val="en-GB" w:eastAsia="zh-CN"/>
    </w:rPr>
  </w:style>
  <w:style w:type="paragraph" w:customStyle="1" w:styleId="ListParagraph2">
    <w:name w:val="List Paragraph2"/>
    <w:basedOn w:val="a"/>
    <w:rsid w:val="00BD7C23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paragraph" w:styleId="af8">
    <w:name w:val="footnote text"/>
    <w:basedOn w:val="a"/>
    <w:link w:val="Char8"/>
    <w:rsid w:val="00BD7C23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8">
    <w:name w:val="Κείμενο υποσημείωσης Char"/>
    <w:basedOn w:val="a0"/>
    <w:link w:val="af8"/>
    <w:rsid w:val="00BD7C23"/>
    <w:rPr>
      <w:rFonts w:ascii="Calibri" w:hAnsi="Calibri" w:cs="Calibri"/>
      <w:sz w:val="18"/>
      <w:lang w:val="en-IE" w:eastAsia="zh-CN"/>
    </w:rPr>
  </w:style>
  <w:style w:type="paragraph" w:styleId="15">
    <w:name w:val="toc 1"/>
    <w:basedOn w:val="a"/>
    <w:next w:val="a"/>
    <w:rsid w:val="00BD7C23"/>
    <w:pPr>
      <w:suppressAutoHyphens/>
      <w:spacing w:before="120" w:after="120"/>
    </w:pPr>
    <w:rPr>
      <w:rFonts w:ascii="Calibri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"/>
    <w:next w:val="a"/>
    <w:rsid w:val="00BD7C23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"/>
    <w:next w:val="a"/>
    <w:rsid w:val="00BD7C23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"/>
    <w:next w:val="a"/>
    <w:rsid w:val="00BD7C23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BD7C23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0">
    <w:name w:val="toc 6"/>
    <w:basedOn w:val="a"/>
    <w:next w:val="a"/>
    <w:rsid w:val="00BD7C23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0">
    <w:name w:val="toc 7"/>
    <w:basedOn w:val="a"/>
    <w:next w:val="a"/>
    <w:rsid w:val="00BD7C23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BD7C23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BD7C23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BD7C2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D7C23"/>
    <w:rPr>
      <w:rFonts w:ascii="Calibri" w:hAnsi="Calibri" w:cs="Calibri"/>
      <w:lang w:val="el-GR"/>
    </w:rPr>
  </w:style>
  <w:style w:type="paragraph" w:styleId="af9">
    <w:name w:val="endnote text"/>
    <w:basedOn w:val="a"/>
    <w:link w:val="Char9"/>
    <w:rsid w:val="00BD7C23"/>
    <w:pPr>
      <w:suppressAutoHyphens/>
      <w:spacing w:after="120"/>
      <w:jc w:val="both"/>
    </w:pPr>
    <w:rPr>
      <w:rFonts w:ascii="Calibri" w:hAnsi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0"/>
    <w:link w:val="af9"/>
    <w:rsid w:val="00BD7C23"/>
    <w:rPr>
      <w:rFonts w:ascii="Calibri" w:hAnsi="Calibri"/>
      <w:lang w:val="en-GB" w:eastAsia="zh-CN"/>
    </w:rPr>
  </w:style>
  <w:style w:type="paragraph" w:customStyle="1" w:styleId="afa">
    <w:name w:val="Προμορφοποιημένο κείμενο"/>
    <w:basedOn w:val="a"/>
    <w:rsid w:val="00BD7C23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b">
    <w:name w:val="Body Text Indent"/>
    <w:basedOn w:val="a"/>
    <w:link w:val="Chara"/>
    <w:rsid w:val="00BD7C23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a">
    <w:name w:val="Σώμα κείμενου με εσοχή Char"/>
    <w:basedOn w:val="a0"/>
    <w:link w:val="afb"/>
    <w:rsid w:val="00BD7C23"/>
    <w:rPr>
      <w:rFonts w:ascii="Arial" w:hAnsi="Arial" w:cs="Arial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D7C23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foothanging">
    <w:name w:val="foot_hanging"/>
    <w:basedOn w:val="af8"/>
    <w:rsid w:val="00BD7C23"/>
    <w:pPr>
      <w:ind w:left="426" w:hanging="426"/>
    </w:pPr>
    <w:rPr>
      <w:szCs w:val="18"/>
    </w:rPr>
  </w:style>
  <w:style w:type="paragraph" w:customStyle="1" w:styleId="HTMLPreformatted1">
    <w:name w:val="HTML Preformatted1"/>
    <w:basedOn w:val="a"/>
    <w:rsid w:val="00BD7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BD7C2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BodyTextIndent31">
    <w:name w:val="Body Text Indent 31"/>
    <w:basedOn w:val="a"/>
    <w:rsid w:val="00BD7C23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paragraph" w:customStyle="1" w:styleId="NoSpacing1">
    <w:name w:val="No Spacing1"/>
    <w:rsid w:val="00BD7C23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c">
    <w:name w:val="Περιεχόμενα πίνακα"/>
    <w:basedOn w:val="a"/>
    <w:rsid w:val="00BD7C23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d">
    <w:name w:val="Επικεφαλίδα πίνακα"/>
    <w:basedOn w:val="afc"/>
    <w:rsid w:val="00BD7C2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D7C23"/>
  </w:style>
  <w:style w:type="paragraph" w:customStyle="1" w:styleId="Standard">
    <w:name w:val="Standard"/>
    <w:rsid w:val="00BD7C23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7C23"/>
    <w:pPr>
      <w:spacing w:after="120"/>
    </w:pPr>
  </w:style>
  <w:style w:type="paragraph" w:customStyle="1" w:styleId="Footnote">
    <w:name w:val="Footnote"/>
    <w:basedOn w:val="Standard"/>
    <w:rsid w:val="00BD7C23"/>
    <w:pPr>
      <w:suppressLineNumbers/>
      <w:ind w:left="283" w:hanging="283"/>
    </w:pPr>
    <w:rPr>
      <w:sz w:val="20"/>
      <w:szCs w:val="20"/>
    </w:rPr>
  </w:style>
  <w:style w:type="paragraph" w:customStyle="1" w:styleId="BodyText31">
    <w:name w:val="Body Text 31"/>
    <w:basedOn w:val="a"/>
    <w:rsid w:val="00BD7C23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BD7C23"/>
  </w:style>
  <w:style w:type="paragraph" w:customStyle="1" w:styleId="16">
    <w:name w:val="Κείμενο σχολίου1"/>
    <w:basedOn w:val="a"/>
    <w:rsid w:val="00BD7C23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styleId="afe">
    <w:name w:val="annotation text"/>
    <w:basedOn w:val="a"/>
    <w:link w:val="Char10"/>
    <w:rsid w:val="00BD7C23"/>
    <w:rPr>
      <w:sz w:val="20"/>
      <w:szCs w:val="20"/>
    </w:rPr>
  </w:style>
  <w:style w:type="character" w:customStyle="1" w:styleId="Char10">
    <w:name w:val="Κείμενο σχολίου Char1"/>
    <w:basedOn w:val="a0"/>
    <w:link w:val="afe"/>
    <w:rsid w:val="00BD7C23"/>
  </w:style>
  <w:style w:type="paragraph" w:styleId="aff">
    <w:name w:val="annotation subject"/>
    <w:basedOn w:val="16"/>
    <w:next w:val="16"/>
    <w:link w:val="Char11"/>
    <w:rsid w:val="00BD7C23"/>
    <w:rPr>
      <w:b/>
      <w:bCs/>
    </w:rPr>
  </w:style>
  <w:style w:type="character" w:customStyle="1" w:styleId="Char11">
    <w:name w:val="Θέμα σχολίου Char1"/>
    <w:basedOn w:val="Char10"/>
    <w:link w:val="aff"/>
    <w:rsid w:val="00BD7C23"/>
    <w:rPr>
      <w:rFonts w:ascii="Calibri" w:hAnsi="Calibri" w:cs="Calibri"/>
      <w:b/>
      <w:bCs/>
      <w:lang w:val="en-GB" w:eastAsia="zh-CN"/>
    </w:rPr>
  </w:style>
  <w:style w:type="paragraph" w:styleId="-HTML">
    <w:name w:val="HTML Preformatted"/>
    <w:basedOn w:val="a"/>
    <w:link w:val="-HTMLChar1"/>
    <w:uiPriority w:val="99"/>
    <w:rsid w:val="00BD7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BD7C23"/>
    <w:rPr>
      <w:rFonts w:ascii="Courier New" w:hAnsi="Courier New" w:cs="Courier New"/>
      <w:lang w:val="en-US" w:eastAsia="zh-CN"/>
    </w:rPr>
  </w:style>
  <w:style w:type="paragraph" w:styleId="aff0">
    <w:name w:val="Revision"/>
    <w:rsid w:val="00BD7C23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ListBullet21">
    <w:name w:val="List Bullet 21"/>
    <w:basedOn w:val="a"/>
    <w:rsid w:val="00BD7C23"/>
    <w:pPr>
      <w:numPr>
        <w:numId w:val="2"/>
      </w:numPr>
      <w:spacing w:line="360" w:lineRule="auto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00">
    <w:name w:val="Περιεχόμενα 10"/>
    <w:basedOn w:val="af7"/>
    <w:rsid w:val="00BD7C23"/>
    <w:pPr>
      <w:tabs>
        <w:tab w:val="right" w:leader="dot" w:pos="7091"/>
      </w:tabs>
      <w:ind w:left="2547"/>
    </w:pPr>
  </w:style>
  <w:style w:type="paragraph" w:customStyle="1" w:styleId="aff1">
    <w:name w:val="Οριζόντια γραμμή"/>
    <w:basedOn w:val="a"/>
    <w:next w:val="a6"/>
    <w:rsid w:val="00BD7C2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styleId="32">
    <w:name w:val="Body Text 3"/>
    <w:basedOn w:val="a"/>
    <w:link w:val="3Char0"/>
    <w:rsid w:val="00BD7C23"/>
    <w:pPr>
      <w:suppressAutoHyphens/>
      <w:spacing w:after="120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3 Char"/>
    <w:basedOn w:val="a0"/>
    <w:link w:val="32"/>
    <w:rsid w:val="00BD7C23"/>
    <w:rPr>
      <w:rFonts w:ascii="Calibri" w:hAnsi="Calibri"/>
      <w:sz w:val="16"/>
      <w:szCs w:val="16"/>
      <w:lang w:val="en-GB" w:eastAsia="zh-CN"/>
    </w:rPr>
  </w:style>
  <w:style w:type="paragraph" w:styleId="aff2">
    <w:name w:val="Plain Text"/>
    <w:basedOn w:val="a"/>
    <w:link w:val="Charb"/>
    <w:rsid w:val="00BD7C23"/>
    <w:rPr>
      <w:rFonts w:ascii="Courier New" w:hAnsi="Courier New"/>
      <w:sz w:val="20"/>
      <w:szCs w:val="20"/>
    </w:rPr>
  </w:style>
  <w:style w:type="character" w:customStyle="1" w:styleId="Charb">
    <w:name w:val="Απλό κείμενο Char"/>
    <w:basedOn w:val="a0"/>
    <w:link w:val="aff2"/>
    <w:rsid w:val="00BD7C23"/>
    <w:rPr>
      <w:rFonts w:ascii="Courier New" w:hAnsi="Courier New"/>
    </w:rPr>
  </w:style>
  <w:style w:type="paragraph" w:styleId="Web">
    <w:name w:val="Normal (Web)"/>
    <w:basedOn w:val="a"/>
    <w:rsid w:val="00BD7C23"/>
    <w:pPr>
      <w:spacing w:before="100" w:beforeAutospacing="1" w:after="100" w:afterAutospacing="1" w:line="252" w:lineRule="auto"/>
    </w:pPr>
    <w:rPr>
      <w:rFonts w:ascii="Cambria" w:hAnsi="Cambria"/>
      <w:sz w:val="22"/>
      <w:szCs w:val="22"/>
      <w:lang w:val="en-US" w:eastAsia="en-US" w:bidi="en-US"/>
    </w:rPr>
  </w:style>
  <w:style w:type="paragraph" w:styleId="33">
    <w:name w:val="Body Text Indent 3"/>
    <w:basedOn w:val="a"/>
    <w:link w:val="3Char1"/>
    <w:rsid w:val="00BD7C23"/>
    <w:pPr>
      <w:suppressAutoHyphens/>
      <w:spacing w:after="120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1">
    <w:name w:val="Σώμα κείμενου με εσοχή 3 Char"/>
    <w:basedOn w:val="a0"/>
    <w:link w:val="33"/>
    <w:rsid w:val="00BD7C23"/>
    <w:rPr>
      <w:rFonts w:ascii="Calibri" w:hAnsi="Calibri"/>
      <w:sz w:val="16"/>
      <w:szCs w:val="16"/>
      <w:lang w:val="en-GB" w:eastAsia="zh-CN"/>
    </w:rPr>
  </w:style>
  <w:style w:type="paragraph" w:customStyle="1" w:styleId="310">
    <w:name w:val="Σώμα κείμενου με εσοχή 31"/>
    <w:basedOn w:val="a"/>
    <w:uiPriority w:val="99"/>
    <w:rsid w:val="00BD7C23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gi">
    <w:name w:val="gi"/>
    <w:basedOn w:val="a0"/>
    <w:rsid w:val="00BD7C23"/>
  </w:style>
  <w:style w:type="character" w:customStyle="1" w:styleId="Char0">
    <w:name w:val="Σώμα κειμένου Char"/>
    <w:link w:val="a6"/>
    <w:rsid w:val="00876C18"/>
    <w:rPr>
      <w:sz w:val="28"/>
      <w:szCs w:val="24"/>
    </w:rPr>
  </w:style>
  <w:style w:type="paragraph" w:customStyle="1" w:styleId="CharCharCharChar">
    <w:name w:val="Char Char Char Char"/>
    <w:basedOn w:val="a"/>
    <w:rsid w:val="00876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">
    <w:name w:val="Υποσέλιδο Char"/>
    <w:link w:val="a4"/>
    <w:rsid w:val="00876C18"/>
    <w:rPr>
      <w:sz w:val="24"/>
      <w:szCs w:val="24"/>
    </w:rPr>
  </w:style>
  <w:style w:type="paragraph" w:customStyle="1" w:styleId="Charc">
    <w:name w:val="Char"/>
    <w:basedOn w:val="a"/>
    <w:rsid w:val="00876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5">
    <w:name w:val="Body Text 2"/>
    <w:basedOn w:val="a"/>
    <w:link w:val="2Char0"/>
    <w:rsid w:val="00876C18"/>
    <w:pPr>
      <w:spacing w:after="120" w:line="480" w:lineRule="auto"/>
    </w:pPr>
    <w:rPr>
      <w:sz w:val="20"/>
      <w:szCs w:val="20"/>
    </w:rPr>
  </w:style>
  <w:style w:type="character" w:customStyle="1" w:styleId="2Char0">
    <w:name w:val="Σώμα κείμενου 2 Char"/>
    <w:basedOn w:val="a0"/>
    <w:link w:val="25"/>
    <w:rsid w:val="00876C18"/>
  </w:style>
  <w:style w:type="paragraph" w:customStyle="1" w:styleId="CharCharCharChar0">
    <w:name w:val="Char Char Char Char"/>
    <w:basedOn w:val="a"/>
    <w:rsid w:val="00876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yiv1884040952msonormal">
    <w:name w:val="yiv1884040952msonormal"/>
    <w:basedOn w:val="a"/>
    <w:rsid w:val="00876C18"/>
    <w:pPr>
      <w:spacing w:before="100" w:beforeAutospacing="1" w:after="100" w:afterAutospacing="1"/>
    </w:pPr>
  </w:style>
  <w:style w:type="character" w:customStyle="1" w:styleId="3Char10">
    <w:name w:val="Σώμα κείμενου 3 Char1"/>
    <w:rsid w:val="00876C18"/>
    <w:rPr>
      <w:sz w:val="16"/>
      <w:szCs w:val="16"/>
    </w:rPr>
  </w:style>
  <w:style w:type="character" w:styleId="aff3">
    <w:name w:val="annotation reference"/>
    <w:rsid w:val="00876C18"/>
    <w:rPr>
      <w:sz w:val="16"/>
      <w:szCs w:val="16"/>
    </w:rPr>
  </w:style>
  <w:style w:type="paragraph" w:styleId="aff4">
    <w:name w:val="Document Map"/>
    <w:basedOn w:val="a"/>
    <w:link w:val="Chard"/>
    <w:rsid w:val="00876C18"/>
    <w:rPr>
      <w:rFonts w:ascii="Tahoma" w:hAnsi="Tahoma"/>
      <w:sz w:val="16"/>
      <w:szCs w:val="16"/>
    </w:rPr>
  </w:style>
  <w:style w:type="character" w:customStyle="1" w:styleId="Chard">
    <w:name w:val="Χάρτης εγγράφου Char"/>
    <w:basedOn w:val="a0"/>
    <w:link w:val="aff4"/>
    <w:rsid w:val="00876C18"/>
    <w:rPr>
      <w:rFonts w:ascii="Tahoma" w:hAnsi="Tahoma"/>
      <w:sz w:val="16"/>
      <w:szCs w:val="16"/>
    </w:rPr>
  </w:style>
  <w:style w:type="paragraph" w:styleId="26">
    <w:name w:val="List 2"/>
    <w:basedOn w:val="a"/>
    <w:unhideWhenUsed/>
    <w:rsid w:val="00893B7F"/>
    <w:pPr>
      <w:ind w:left="566" w:hanging="283"/>
      <w:contextualSpacing/>
    </w:pPr>
  </w:style>
  <w:style w:type="paragraph" w:styleId="34">
    <w:name w:val="List 3"/>
    <w:basedOn w:val="a"/>
    <w:unhideWhenUsed/>
    <w:rsid w:val="00893B7F"/>
    <w:pPr>
      <w:ind w:left="849" w:hanging="283"/>
      <w:contextualSpacing/>
    </w:pPr>
  </w:style>
  <w:style w:type="paragraph" w:styleId="aff5">
    <w:name w:val="Body Text First Indent"/>
    <w:basedOn w:val="a6"/>
    <w:link w:val="Chare"/>
    <w:rsid w:val="00893B7F"/>
    <w:pPr>
      <w:ind w:firstLine="360"/>
      <w:jc w:val="left"/>
    </w:pPr>
    <w:rPr>
      <w:sz w:val="24"/>
    </w:rPr>
  </w:style>
  <w:style w:type="character" w:customStyle="1" w:styleId="Chare">
    <w:name w:val="Σώμα κείμενου Πρώτη Εσοχή Char"/>
    <w:basedOn w:val="Char0"/>
    <w:link w:val="aff5"/>
    <w:rsid w:val="00893B7F"/>
    <w:rPr>
      <w:sz w:val="24"/>
    </w:rPr>
  </w:style>
  <w:style w:type="paragraph" w:styleId="27">
    <w:name w:val="Body Text First Indent 2"/>
    <w:basedOn w:val="afb"/>
    <w:link w:val="2Char1"/>
    <w:unhideWhenUsed/>
    <w:rsid w:val="00893B7F"/>
    <w:pPr>
      <w:suppressAutoHyphens w:val="0"/>
      <w:spacing w:after="0"/>
      <w:ind w:left="360" w:firstLine="36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1">
    <w:name w:val="Σώμα κείμενου Πρώτη Εσοχή 2 Char"/>
    <w:basedOn w:val="Chara"/>
    <w:link w:val="27"/>
    <w:rsid w:val="00893B7F"/>
    <w:rPr>
      <w:sz w:val="24"/>
    </w:rPr>
  </w:style>
  <w:style w:type="paragraph" w:customStyle="1" w:styleId="CM24">
    <w:name w:val="CM24"/>
    <w:basedOn w:val="a"/>
    <w:next w:val="a"/>
    <w:rsid w:val="0031205A"/>
    <w:pPr>
      <w:widowControl w:val="0"/>
      <w:autoSpaceDE w:val="0"/>
      <w:autoSpaceDN w:val="0"/>
      <w:adjustRightInd w:val="0"/>
    </w:pPr>
    <w:rPr>
      <w:rFonts w:ascii="Tahoma" w:eastAsia="PMingLiU" w:hAnsi="Tahoma" w:cs="Tahoma"/>
    </w:rPr>
  </w:style>
  <w:style w:type="paragraph" w:customStyle="1" w:styleId="PTText">
    <w:name w:val="_PT_Text"/>
    <w:rsid w:val="0031205A"/>
    <w:pPr>
      <w:spacing w:after="120"/>
    </w:pPr>
    <w:rPr>
      <w:rFonts w:ascii="Arial" w:eastAsia="PMingLiU" w:hAnsi="Arial"/>
      <w:lang w:eastAsia="en-US"/>
    </w:rPr>
  </w:style>
  <w:style w:type="paragraph" w:customStyle="1" w:styleId="NormalCOSMOTE">
    <w:name w:val="Normal COSMOTE"/>
    <w:basedOn w:val="a"/>
    <w:qFormat/>
    <w:rsid w:val="0031205A"/>
    <w:pPr>
      <w:spacing w:line="360" w:lineRule="auto"/>
      <w:ind w:left="-1276" w:right="-1192"/>
      <w:jc w:val="both"/>
    </w:pPr>
    <w:rPr>
      <w:rFonts w:ascii="Arial" w:hAnsi="Arial" w:cs="Arial"/>
      <w:color w:val="1F497D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32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49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6D5F7-E151-48D9-A113-25B8F3AE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Ν. Αγρινίου</dc:creator>
  <cp:lastModifiedBy>user</cp:lastModifiedBy>
  <cp:revision>56</cp:revision>
  <cp:lastPrinted>2025-12-10T07:28:00Z</cp:lastPrinted>
  <dcterms:created xsi:type="dcterms:W3CDTF">2025-12-09T12:25:00Z</dcterms:created>
  <dcterms:modified xsi:type="dcterms:W3CDTF">2025-12-12T09:53:00Z</dcterms:modified>
</cp:coreProperties>
</file>